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D2039" w14:textId="77777777" w:rsidR="004450DD" w:rsidRPr="004C1D9E" w:rsidRDefault="004450DD" w:rsidP="004450DD">
      <w:pPr>
        <w:spacing w:line="276" w:lineRule="auto"/>
        <w:ind w:left="7080" w:hanging="1551"/>
        <w:jc w:val="right"/>
        <w:rPr>
          <w:rFonts w:ascii="Calibri" w:hAnsi="Calibri" w:cs="Calibri"/>
          <w:b/>
          <w:sz w:val="22"/>
          <w:szCs w:val="22"/>
        </w:rPr>
      </w:pPr>
      <w:r w:rsidRPr="004C1D9E">
        <w:rPr>
          <w:rFonts w:ascii="Calibri" w:hAnsi="Calibri" w:cs="Calibri"/>
          <w:b/>
          <w:sz w:val="22"/>
          <w:szCs w:val="22"/>
        </w:rPr>
        <w:t xml:space="preserve">Załącznik nr 5 wzór umowy </w:t>
      </w:r>
    </w:p>
    <w:p w14:paraId="4E9A23DE" w14:textId="77777777" w:rsidR="004450DD" w:rsidRPr="004C1D9E" w:rsidRDefault="004450DD" w:rsidP="004450DD">
      <w:pPr>
        <w:spacing w:line="276" w:lineRule="auto"/>
        <w:jc w:val="both"/>
        <w:rPr>
          <w:rFonts w:ascii="Calibri" w:hAnsi="Calibri" w:cs="Calibri"/>
          <w:b/>
          <w:sz w:val="22"/>
          <w:szCs w:val="22"/>
        </w:rPr>
      </w:pPr>
    </w:p>
    <w:p w14:paraId="0A5ECA8D" w14:textId="77777777" w:rsidR="004450DD" w:rsidRPr="004C1D9E" w:rsidRDefault="004450DD" w:rsidP="004450DD">
      <w:pPr>
        <w:spacing w:line="276" w:lineRule="auto"/>
        <w:ind w:left="2832" w:firstLine="708"/>
        <w:jc w:val="both"/>
        <w:rPr>
          <w:rFonts w:ascii="Calibri" w:hAnsi="Calibri" w:cs="Calibri"/>
          <w:b/>
          <w:sz w:val="22"/>
          <w:szCs w:val="22"/>
        </w:rPr>
      </w:pPr>
      <w:r w:rsidRPr="004C1D9E">
        <w:rPr>
          <w:rFonts w:ascii="Calibri" w:hAnsi="Calibri" w:cs="Calibri"/>
          <w:b/>
          <w:sz w:val="22"/>
          <w:szCs w:val="22"/>
        </w:rPr>
        <w:t>UMOWA nr…………</w:t>
      </w:r>
    </w:p>
    <w:p w14:paraId="718D40F6" w14:textId="77777777" w:rsidR="004450DD" w:rsidRPr="004C1D9E" w:rsidRDefault="004450DD" w:rsidP="004450DD">
      <w:pPr>
        <w:spacing w:line="276" w:lineRule="auto"/>
        <w:ind w:left="18" w:firstLine="724"/>
        <w:jc w:val="both"/>
        <w:rPr>
          <w:rFonts w:ascii="Calibri" w:hAnsi="Calibri" w:cs="Calibri"/>
          <w:b/>
          <w:bCs/>
          <w:sz w:val="22"/>
          <w:szCs w:val="22"/>
        </w:rPr>
      </w:pPr>
      <w:r w:rsidRPr="004C1D9E">
        <w:rPr>
          <w:rFonts w:ascii="Calibri" w:hAnsi="Calibri" w:cs="Calibri"/>
          <w:b/>
          <w:sz w:val="22"/>
          <w:szCs w:val="22"/>
        </w:rPr>
        <w:tab/>
      </w:r>
      <w:r w:rsidRPr="004C1D9E">
        <w:rPr>
          <w:rFonts w:ascii="Calibri" w:hAnsi="Calibri" w:cs="Calibri"/>
          <w:b/>
          <w:sz w:val="22"/>
          <w:szCs w:val="22"/>
        </w:rPr>
        <w:tab/>
      </w:r>
      <w:r w:rsidRPr="004C1D9E">
        <w:rPr>
          <w:rFonts w:ascii="Calibri" w:hAnsi="Calibri" w:cs="Calibri"/>
          <w:b/>
          <w:sz w:val="22"/>
          <w:szCs w:val="22"/>
        </w:rPr>
        <w:tab/>
      </w:r>
      <w:r w:rsidRPr="004C1D9E">
        <w:rPr>
          <w:rFonts w:ascii="Calibri" w:hAnsi="Calibri" w:cs="Calibri"/>
          <w:b/>
          <w:sz w:val="22"/>
          <w:szCs w:val="22"/>
        </w:rPr>
        <w:tab/>
      </w:r>
      <w:r w:rsidRPr="004C1D9E">
        <w:rPr>
          <w:rFonts w:ascii="Calibri" w:hAnsi="Calibri" w:cs="Calibri"/>
          <w:b/>
          <w:bCs/>
          <w:sz w:val="22"/>
          <w:szCs w:val="22"/>
        </w:rPr>
        <w:t xml:space="preserve">zawarta w Mikołajkach </w:t>
      </w:r>
    </w:p>
    <w:p w14:paraId="530210FB" w14:textId="77777777" w:rsidR="004450DD" w:rsidRPr="004C1D9E" w:rsidRDefault="004450DD" w:rsidP="004450DD">
      <w:pPr>
        <w:spacing w:line="276" w:lineRule="auto"/>
        <w:ind w:left="18" w:hanging="18"/>
        <w:jc w:val="center"/>
        <w:rPr>
          <w:rFonts w:ascii="Calibri" w:hAnsi="Calibri" w:cs="Calibri"/>
          <w:sz w:val="22"/>
          <w:szCs w:val="22"/>
        </w:rPr>
      </w:pPr>
      <w:r w:rsidRPr="004C1D9E">
        <w:rPr>
          <w:rFonts w:ascii="Calibri" w:hAnsi="Calibri" w:cs="Calibri"/>
          <w:b/>
          <w:bCs/>
          <w:sz w:val="22"/>
          <w:szCs w:val="22"/>
        </w:rPr>
        <w:t>dnia ....................................</w:t>
      </w:r>
    </w:p>
    <w:p w14:paraId="11525184" w14:textId="77777777" w:rsidR="004450DD" w:rsidRPr="004C1D9E" w:rsidRDefault="004450DD" w:rsidP="004450DD">
      <w:pPr>
        <w:spacing w:line="276" w:lineRule="auto"/>
        <w:jc w:val="both"/>
        <w:rPr>
          <w:rFonts w:ascii="Calibri" w:hAnsi="Calibri" w:cs="Calibri"/>
          <w:sz w:val="22"/>
          <w:szCs w:val="22"/>
        </w:rPr>
      </w:pPr>
      <w:r w:rsidRPr="004C1D9E">
        <w:rPr>
          <w:rFonts w:ascii="Calibri" w:hAnsi="Calibri" w:cs="Calibri"/>
          <w:sz w:val="22"/>
          <w:szCs w:val="22"/>
        </w:rPr>
        <w:t>pomiędzy:</w:t>
      </w:r>
    </w:p>
    <w:p w14:paraId="1E0DF0C0" w14:textId="77777777" w:rsidR="004450DD" w:rsidRPr="004C1D9E" w:rsidRDefault="004450DD" w:rsidP="004450DD">
      <w:pPr>
        <w:spacing w:line="276" w:lineRule="auto"/>
        <w:jc w:val="both"/>
        <w:rPr>
          <w:rFonts w:asciiTheme="minorHAnsi" w:hAnsiTheme="minorHAnsi" w:cstheme="minorHAnsi"/>
          <w:szCs w:val="24"/>
        </w:rPr>
      </w:pPr>
      <w:r w:rsidRPr="004C1D9E">
        <w:rPr>
          <w:rStyle w:val="Pogrubienie"/>
          <w:rFonts w:asciiTheme="minorHAnsi" w:hAnsiTheme="minorHAnsi" w:cstheme="minorHAnsi"/>
          <w:b w:val="0"/>
          <w:szCs w:val="24"/>
        </w:rPr>
        <w:t xml:space="preserve">Stowarzyszeniem Wielkie Jeziora Mazurskie 2020 z siedzibą w Mikołajkach przy </w:t>
      </w:r>
      <w:r w:rsidRPr="004C1D9E">
        <w:rPr>
          <w:rFonts w:asciiTheme="minorHAnsi" w:hAnsiTheme="minorHAnsi" w:cstheme="minorHAnsi"/>
          <w:szCs w:val="24"/>
        </w:rPr>
        <w:t>ul. Kolejowa 6, reprezentowanej przez ……………………………..</w:t>
      </w:r>
    </w:p>
    <w:p w14:paraId="17D9A748" w14:textId="77777777" w:rsidR="004450DD" w:rsidRPr="004C1D9E" w:rsidRDefault="004450DD" w:rsidP="004450DD">
      <w:pPr>
        <w:pStyle w:val="NormalnyWeb"/>
        <w:spacing w:after="0" w:afterAutospacing="0" w:line="276" w:lineRule="auto"/>
        <w:rPr>
          <w:rStyle w:val="Pogrubienie"/>
          <w:rFonts w:asciiTheme="minorHAnsi" w:hAnsiTheme="minorHAnsi" w:cstheme="minorHAnsi"/>
          <w:b w:val="0"/>
        </w:rPr>
      </w:pPr>
      <w:r w:rsidRPr="004C1D9E">
        <w:rPr>
          <w:rStyle w:val="Pogrubienie"/>
          <w:rFonts w:asciiTheme="minorHAnsi" w:eastAsia="Lucida Sans Unicode" w:hAnsiTheme="minorHAnsi" w:cstheme="minorHAnsi"/>
          <w:b w:val="0"/>
        </w:rPr>
        <w:t>NIP: 845-198-57-00</w:t>
      </w:r>
    </w:p>
    <w:p w14:paraId="13F32B1C" w14:textId="77777777" w:rsidR="004450DD" w:rsidRPr="004C1D9E" w:rsidRDefault="004450DD" w:rsidP="004450DD">
      <w:pPr>
        <w:pStyle w:val="NormalnyWeb"/>
        <w:spacing w:after="0" w:afterAutospacing="0" w:line="276" w:lineRule="auto"/>
        <w:rPr>
          <w:rFonts w:asciiTheme="minorHAnsi" w:hAnsiTheme="minorHAnsi" w:cstheme="minorHAnsi"/>
          <w:b/>
          <w:sz w:val="28"/>
          <w:szCs w:val="28"/>
        </w:rPr>
      </w:pPr>
      <w:r w:rsidRPr="004C1D9E">
        <w:rPr>
          <w:rFonts w:asciiTheme="minorHAnsi" w:hAnsiTheme="minorHAnsi" w:cstheme="minorHAnsi"/>
        </w:rPr>
        <w:t>REGON: 361222985</w:t>
      </w:r>
    </w:p>
    <w:p w14:paraId="72C97C41" w14:textId="77777777" w:rsidR="004450DD" w:rsidRPr="004C1D9E" w:rsidRDefault="004450DD" w:rsidP="004450DD">
      <w:pPr>
        <w:pStyle w:val="NormalnyWeb"/>
        <w:spacing w:after="0" w:afterAutospacing="0"/>
        <w:rPr>
          <w:rFonts w:ascii="Calibri" w:hAnsi="Calibri" w:cs="Calibri"/>
          <w:sz w:val="22"/>
          <w:szCs w:val="22"/>
        </w:rPr>
      </w:pPr>
    </w:p>
    <w:p w14:paraId="36B0B476" w14:textId="77777777" w:rsidR="004450DD" w:rsidRPr="004C1D9E" w:rsidRDefault="004450DD" w:rsidP="004450DD">
      <w:pPr>
        <w:widowControl/>
        <w:suppressAutoHyphens w:val="0"/>
        <w:spacing w:line="276" w:lineRule="auto"/>
        <w:rPr>
          <w:rFonts w:ascii="Calibri" w:hAnsi="Calibri" w:cs="Calibri"/>
          <w:sz w:val="22"/>
          <w:szCs w:val="22"/>
        </w:rPr>
      </w:pPr>
      <w:r w:rsidRPr="004C1D9E">
        <w:rPr>
          <w:rFonts w:ascii="Calibri" w:hAnsi="Calibri" w:cs="Calibri"/>
          <w:sz w:val="22"/>
          <w:szCs w:val="22"/>
        </w:rPr>
        <w:t>a:</w:t>
      </w:r>
    </w:p>
    <w:p w14:paraId="3407ED9B" w14:textId="77777777" w:rsidR="004450DD" w:rsidRPr="004C1D9E" w:rsidRDefault="004450DD" w:rsidP="004450DD">
      <w:pPr>
        <w:autoSpaceDE w:val="0"/>
        <w:autoSpaceDN w:val="0"/>
        <w:adjustRightInd w:val="0"/>
        <w:spacing w:line="276" w:lineRule="auto"/>
        <w:rPr>
          <w:rFonts w:ascii="Calibri" w:hAnsi="Calibri" w:cs="Calibri"/>
          <w:sz w:val="22"/>
          <w:szCs w:val="22"/>
        </w:rPr>
      </w:pPr>
      <w:r w:rsidRPr="004C1D9E">
        <w:rPr>
          <w:rFonts w:ascii="Calibri" w:hAnsi="Calibri" w:cs="Calibri"/>
          <w:sz w:val="22"/>
          <w:szCs w:val="22"/>
        </w:rPr>
        <w:t xml:space="preserve">firmą: </w:t>
      </w:r>
      <w:r w:rsidRPr="004C1D9E">
        <w:rPr>
          <w:rFonts w:ascii="Calibri" w:hAnsi="Calibri" w:cs="Calibri"/>
          <w:b/>
          <w:sz w:val="22"/>
          <w:szCs w:val="22"/>
        </w:rPr>
        <w:t>………………………………………………………………………………………..</w:t>
      </w:r>
      <w:r w:rsidRPr="004C1D9E">
        <w:rPr>
          <w:rFonts w:ascii="Calibri" w:hAnsi="Calibri" w:cs="Calibri"/>
          <w:sz w:val="22"/>
          <w:szCs w:val="22"/>
        </w:rPr>
        <w:t xml:space="preserve">  - zwaną </w:t>
      </w:r>
      <w:r w:rsidRPr="004C1D9E">
        <w:rPr>
          <w:rFonts w:ascii="Calibri" w:hAnsi="Calibri" w:cs="Calibri"/>
          <w:sz w:val="22"/>
          <w:szCs w:val="22"/>
        </w:rPr>
        <w:br/>
        <w:t xml:space="preserve">w dalszej części Umowy </w:t>
      </w:r>
      <w:r w:rsidRPr="004C1D9E">
        <w:rPr>
          <w:rFonts w:ascii="Calibri" w:hAnsi="Calibri" w:cs="Calibri"/>
          <w:b/>
          <w:bCs/>
          <w:sz w:val="22"/>
          <w:szCs w:val="22"/>
        </w:rPr>
        <w:t>Wykonawcą</w:t>
      </w:r>
      <w:r w:rsidRPr="004C1D9E">
        <w:rPr>
          <w:rFonts w:ascii="Calibri" w:hAnsi="Calibri" w:cs="Calibri"/>
          <w:sz w:val="22"/>
          <w:szCs w:val="22"/>
        </w:rPr>
        <w:t>, którego reprezentują:</w:t>
      </w:r>
    </w:p>
    <w:p w14:paraId="2F332BE0" w14:textId="77777777" w:rsidR="004450DD" w:rsidRPr="004C1D9E" w:rsidRDefault="004450DD" w:rsidP="004450DD">
      <w:pPr>
        <w:spacing w:line="276" w:lineRule="auto"/>
        <w:jc w:val="both"/>
        <w:rPr>
          <w:rFonts w:ascii="Calibri" w:hAnsi="Calibri" w:cs="Calibri"/>
          <w:sz w:val="22"/>
          <w:szCs w:val="22"/>
        </w:rPr>
      </w:pPr>
      <w:r w:rsidRPr="004C1D9E">
        <w:rPr>
          <w:rFonts w:ascii="Calibri" w:hAnsi="Calibri" w:cs="Calibri"/>
          <w:sz w:val="22"/>
          <w:szCs w:val="22"/>
        </w:rPr>
        <w:t xml:space="preserve">…………………………………………………………………………………………………. </w:t>
      </w:r>
    </w:p>
    <w:p w14:paraId="5926FEAD" w14:textId="77777777" w:rsidR="004450DD" w:rsidRPr="004C1D9E" w:rsidRDefault="004450DD" w:rsidP="004450DD">
      <w:pPr>
        <w:tabs>
          <w:tab w:val="left" w:pos="6146"/>
        </w:tabs>
        <w:spacing w:line="276" w:lineRule="auto"/>
        <w:jc w:val="both"/>
        <w:rPr>
          <w:rFonts w:ascii="Calibri" w:hAnsi="Calibri" w:cs="Calibri"/>
          <w:sz w:val="22"/>
          <w:szCs w:val="22"/>
        </w:rPr>
      </w:pPr>
      <w:r w:rsidRPr="004C1D9E">
        <w:rPr>
          <w:rFonts w:ascii="Calibri" w:hAnsi="Calibri" w:cs="Calibri"/>
          <w:sz w:val="22"/>
          <w:szCs w:val="22"/>
        </w:rPr>
        <w:t>z drugiej strony.</w:t>
      </w:r>
    </w:p>
    <w:p w14:paraId="48050591" w14:textId="77777777" w:rsidR="004450DD" w:rsidRPr="004C1D9E" w:rsidRDefault="004450DD" w:rsidP="004450DD">
      <w:pPr>
        <w:tabs>
          <w:tab w:val="left" w:pos="6146"/>
        </w:tabs>
        <w:spacing w:line="276" w:lineRule="auto"/>
        <w:jc w:val="both"/>
        <w:rPr>
          <w:rFonts w:ascii="Calibri" w:hAnsi="Calibri" w:cs="Calibri"/>
          <w:sz w:val="22"/>
          <w:szCs w:val="22"/>
        </w:rPr>
      </w:pPr>
      <w:r w:rsidRPr="004C1D9E">
        <w:rPr>
          <w:rFonts w:ascii="Calibri" w:hAnsi="Calibri" w:cs="Calibri"/>
          <w:sz w:val="22"/>
          <w:szCs w:val="22"/>
        </w:rPr>
        <w:t xml:space="preserve">Reprezentanci obu stron oświadczają, iż okazali sobie przy podpisywaniu niniejszej umowy dokumenty wskazujące ich tożsamość oraz dokumenty, z których wynika ich umocowanie do działania w imieniu reprezentowanych przez Nich Stron. </w:t>
      </w:r>
    </w:p>
    <w:p w14:paraId="03B379E6" w14:textId="77777777" w:rsidR="004450DD" w:rsidRPr="004C1D9E" w:rsidRDefault="004450DD" w:rsidP="004450DD">
      <w:pPr>
        <w:tabs>
          <w:tab w:val="left" w:pos="120"/>
        </w:tabs>
        <w:spacing w:line="276" w:lineRule="auto"/>
        <w:jc w:val="both"/>
        <w:rPr>
          <w:rFonts w:ascii="Calibri" w:hAnsi="Calibri" w:cs="Calibri"/>
          <w:b/>
          <w:sz w:val="22"/>
          <w:szCs w:val="22"/>
        </w:rPr>
      </w:pPr>
      <w:r w:rsidRPr="004C1D9E">
        <w:rPr>
          <w:rFonts w:ascii="Calibri" w:hAnsi="Calibri" w:cs="Calibri"/>
          <w:sz w:val="22"/>
          <w:szCs w:val="22"/>
        </w:rPr>
        <w:t xml:space="preserve">W wyniku wyboru najkorzystniejszej oferty w trybie przetargu nieograniczonego zgodnie z ustawą z dnia 29 stycznia 2004r. Prawo zamówień publicznych (tj. Dz. U. z 2017 r. poz. 1579) </w:t>
      </w:r>
      <w:r w:rsidRPr="004C1D9E">
        <w:rPr>
          <w:rFonts w:ascii="Calibri" w:hAnsi="Calibri" w:cs="Calibri"/>
          <w:b/>
          <w:sz w:val="22"/>
          <w:szCs w:val="22"/>
        </w:rPr>
        <w:t>została zawarta umowa następującej treści:</w:t>
      </w:r>
    </w:p>
    <w:p w14:paraId="17582773" w14:textId="77777777" w:rsidR="004450DD" w:rsidRPr="004C1D9E" w:rsidRDefault="004450DD" w:rsidP="004450DD">
      <w:pPr>
        <w:tabs>
          <w:tab w:val="left" w:pos="6146"/>
        </w:tabs>
        <w:spacing w:line="276" w:lineRule="auto"/>
        <w:rPr>
          <w:rFonts w:ascii="Calibri" w:hAnsi="Calibri" w:cs="Calibri"/>
          <w:sz w:val="22"/>
          <w:szCs w:val="22"/>
        </w:rPr>
      </w:pPr>
    </w:p>
    <w:p w14:paraId="2BEE37C7" w14:textId="77777777" w:rsidR="004450DD" w:rsidRPr="004C1D9E" w:rsidRDefault="004450DD" w:rsidP="004450DD">
      <w:pPr>
        <w:tabs>
          <w:tab w:val="left" w:pos="6146"/>
        </w:tabs>
        <w:spacing w:line="276" w:lineRule="auto"/>
        <w:jc w:val="center"/>
        <w:rPr>
          <w:rFonts w:ascii="Calibri" w:hAnsi="Calibri" w:cs="Calibri"/>
          <w:b/>
          <w:sz w:val="22"/>
          <w:szCs w:val="22"/>
        </w:rPr>
      </w:pPr>
      <w:r w:rsidRPr="004C1D9E">
        <w:rPr>
          <w:rFonts w:ascii="Calibri" w:hAnsi="Calibri" w:cs="Calibri"/>
          <w:b/>
          <w:sz w:val="22"/>
          <w:szCs w:val="22"/>
        </w:rPr>
        <w:t>Przedmiot umowy</w:t>
      </w:r>
    </w:p>
    <w:p w14:paraId="6CDE8E54" w14:textId="77777777" w:rsidR="004450DD" w:rsidRPr="004C1D9E" w:rsidRDefault="004450DD" w:rsidP="004450DD">
      <w:pPr>
        <w:tabs>
          <w:tab w:val="left" w:pos="6146"/>
        </w:tabs>
        <w:spacing w:line="276" w:lineRule="auto"/>
        <w:jc w:val="center"/>
        <w:rPr>
          <w:rFonts w:ascii="Calibri" w:hAnsi="Calibri" w:cs="Calibri"/>
          <w:b/>
          <w:bCs/>
          <w:sz w:val="22"/>
          <w:szCs w:val="22"/>
        </w:rPr>
      </w:pPr>
      <w:r w:rsidRPr="004C1D9E">
        <w:rPr>
          <w:rFonts w:ascii="Calibri" w:hAnsi="Calibri" w:cs="Calibri"/>
          <w:b/>
          <w:bCs/>
          <w:sz w:val="22"/>
          <w:szCs w:val="22"/>
        </w:rPr>
        <w:t>§ 1</w:t>
      </w:r>
    </w:p>
    <w:p w14:paraId="31071FD5" w14:textId="77777777" w:rsidR="004450DD" w:rsidRPr="004C1D9E" w:rsidRDefault="004450DD" w:rsidP="004450DD">
      <w:pPr>
        <w:numPr>
          <w:ilvl w:val="0"/>
          <w:numId w:val="36"/>
        </w:numPr>
        <w:spacing w:line="276" w:lineRule="auto"/>
        <w:ind w:left="284" w:hanging="284"/>
        <w:jc w:val="both"/>
        <w:rPr>
          <w:rFonts w:ascii="Calibri" w:hAnsi="Calibri" w:cs="Calibri"/>
          <w:b/>
          <w:bCs/>
          <w:sz w:val="22"/>
          <w:szCs w:val="22"/>
        </w:rPr>
      </w:pPr>
      <w:r w:rsidRPr="004C1D9E">
        <w:rPr>
          <w:rFonts w:ascii="Calibri" w:hAnsi="Calibri" w:cs="Calibri"/>
          <w:sz w:val="22"/>
          <w:szCs w:val="22"/>
        </w:rPr>
        <w:t xml:space="preserve">Przedmiotem zamówienia jest </w:t>
      </w:r>
      <w:r w:rsidR="004C1D9E" w:rsidRPr="004C1D9E">
        <w:rPr>
          <w:rFonts w:ascii="Calibri" w:hAnsi="Calibri" w:cs="Calibri"/>
          <w:b/>
          <w:sz w:val="22"/>
          <w:szCs w:val="22"/>
        </w:rPr>
        <w:t>……………………………………………………………………………..</w:t>
      </w:r>
      <w:r w:rsidRPr="004C1D9E">
        <w:rPr>
          <w:rFonts w:ascii="Calibri" w:hAnsi="Calibri" w:cs="Calibri"/>
          <w:b/>
          <w:sz w:val="22"/>
          <w:szCs w:val="22"/>
        </w:rPr>
        <w:t>.</w:t>
      </w:r>
      <w:r w:rsidR="004C1D9E" w:rsidRPr="004C1D9E">
        <w:rPr>
          <w:rStyle w:val="Odwoanieprzypisudolnego"/>
          <w:rFonts w:ascii="Calibri" w:hAnsi="Calibri" w:cs="Calibri"/>
          <w:b/>
          <w:sz w:val="22"/>
          <w:szCs w:val="22"/>
        </w:rPr>
        <w:footnoteReference w:id="1"/>
      </w:r>
      <w:r w:rsidRPr="004C1D9E">
        <w:rPr>
          <w:rFonts w:ascii="Calibri" w:hAnsi="Calibri" w:cs="Calibri"/>
          <w:b/>
          <w:sz w:val="22"/>
          <w:szCs w:val="22"/>
        </w:rPr>
        <w:t xml:space="preserve"> </w:t>
      </w:r>
    </w:p>
    <w:p w14:paraId="795CF6D5" w14:textId="77777777" w:rsidR="004C1D9E" w:rsidRPr="004C1D9E" w:rsidRDefault="004450DD" w:rsidP="004450DD">
      <w:pPr>
        <w:pStyle w:val="Akapitzlist"/>
        <w:numPr>
          <w:ilvl w:val="0"/>
          <w:numId w:val="36"/>
        </w:numPr>
        <w:spacing w:after="0" w:line="276" w:lineRule="auto"/>
        <w:ind w:left="284" w:hanging="218"/>
        <w:contextualSpacing w:val="0"/>
        <w:rPr>
          <w:rFonts w:cs="Calibri"/>
        </w:rPr>
      </w:pPr>
      <w:r w:rsidRPr="004C1D9E">
        <w:rPr>
          <w:rFonts w:cs="Calibri"/>
        </w:rPr>
        <w:t>Przedmiot umowy musi być wykonany zgodnie z obowiązującymi przepisami, normami oraz na ustalonych niniejszą umową warunkach, dokonanych uzgodnieniach zgodnie z przepisami Prawa budowlanego.</w:t>
      </w:r>
    </w:p>
    <w:p w14:paraId="7E763C04" w14:textId="77777777" w:rsidR="004450DD" w:rsidRPr="004C1D9E" w:rsidRDefault="004C1D9E" w:rsidP="004450DD">
      <w:pPr>
        <w:pStyle w:val="Akapitzlist"/>
        <w:numPr>
          <w:ilvl w:val="0"/>
          <w:numId w:val="36"/>
        </w:numPr>
        <w:spacing w:after="0" w:line="276" w:lineRule="auto"/>
        <w:ind w:left="284" w:hanging="218"/>
        <w:contextualSpacing w:val="0"/>
        <w:rPr>
          <w:rFonts w:cs="Calibri"/>
        </w:rPr>
      </w:pPr>
      <w:r w:rsidRPr="004C1D9E">
        <w:rPr>
          <w:rFonts w:asciiTheme="minorHAnsi" w:hAnsiTheme="minorHAnsi" w:cstheme="minorHAnsi"/>
          <w:lang w:eastAsia="pl-PL"/>
        </w:rPr>
        <w:t>Zamówienie realizowane jest w ramach przedsięwzięcia zidentyfikowanego do wdrożenia w trybie pozakonkursowym w ramach: osi priorytetowej: 6. Kultura i dziedzictwo, działania: 6.2. Dziedzictwo naturalne ,poddziałania: 6.2.3 Efektywne wykorzystanie zasobów Regionalnego Programu Operacyjnego Województwa Warmińsko-Mazurskiego na lata  2014-2020.</w:t>
      </w:r>
    </w:p>
    <w:p w14:paraId="18E9625C" w14:textId="77777777" w:rsidR="004C1D9E" w:rsidRPr="009B20F2" w:rsidRDefault="004C1D9E" w:rsidP="004450DD">
      <w:pPr>
        <w:pStyle w:val="Nagwek4"/>
        <w:spacing w:before="0" w:after="0" w:line="276" w:lineRule="auto"/>
        <w:jc w:val="center"/>
        <w:rPr>
          <w:rFonts w:cs="Calibri"/>
          <w:sz w:val="22"/>
          <w:szCs w:val="22"/>
        </w:rPr>
      </w:pPr>
    </w:p>
    <w:p w14:paraId="4C6F3578" w14:textId="77777777" w:rsidR="004450DD" w:rsidRPr="009B20F2" w:rsidRDefault="004450DD" w:rsidP="004450DD">
      <w:pPr>
        <w:pStyle w:val="Nagwek4"/>
        <w:spacing w:before="0" w:after="0" w:line="276" w:lineRule="auto"/>
        <w:jc w:val="center"/>
        <w:rPr>
          <w:rFonts w:cs="Calibri"/>
          <w:sz w:val="22"/>
          <w:szCs w:val="22"/>
        </w:rPr>
      </w:pPr>
      <w:r w:rsidRPr="009B20F2">
        <w:rPr>
          <w:rFonts w:cs="Calibri"/>
          <w:sz w:val="22"/>
          <w:szCs w:val="22"/>
        </w:rPr>
        <w:t>Słownik</w:t>
      </w:r>
    </w:p>
    <w:p w14:paraId="61631276" w14:textId="77777777" w:rsidR="004450DD" w:rsidRPr="009B20F2" w:rsidRDefault="004450DD" w:rsidP="004450DD">
      <w:pPr>
        <w:tabs>
          <w:tab w:val="left" w:pos="6263"/>
        </w:tabs>
        <w:spacing w:line="276" w:lineRule="auto"/>
        <w:ind w:left="40"/>
        <w:jc w:val="center"/>
        <w:rPr>
          <w:rFonts w:ascii="Calibri" w:hAnsi="Calibri" w:cs="Calibri"/>
          <w:b/>
          <w:bCs/>
          <w:sz w:val="22"/>
          <w:szCs w:val="22"/>
        </w:rPr>
      </w:pPr>
      <w:r w:rsidRPr="009B20F2">
        <w:rPr>
          <w:rFonts w:ascii="Calibri" w:hAnsi="Calibri" w:cs="Calibri"/>
          <w:b/>
          <w:bCs/>
          <w:sz w:val="22"/>
          <w:szCs w:val="22"/>
        </w:rPr>
        <w:t>§ 2.</w:t>
      </w:r>
    </w:p>
    <w:p w14:paraId="30C818DA" w14:textId="77777777" w:rsidR="004450DD" w:rsidRPr="009B20F2" w:rsidRDefault="004450DD" w:rsidP="004450DD">
      <w:pPr>
        <w:spacing w:line="276" w:lineRule="auto"/>
        <w:jc w:val="both"/>
        <w:rPr>
          <w:rFonts w:ascii="Calibri" w:hAnsi="Calibri" w:cs="Calibri"/>
          <w:sz w:val="22"/>
          <w:szCs w:val="22"/>
        </w:rPr>
      </w:pPr>
      <w:r w:rsidRPr="009B20F2">
        <w:rPr>
          <w:rFonts w:ascii="Calibri" w:hAnsi="Calibri" w:cs="Calibri"/>
          <w:sz w:val="22"/>
          <w:szCs w:val="22"/>
        </w:rPr>
        <w:t xml:space="preserve">Ilekroć w umowie jest mowa o: </w:t>
      </w:r>
    </w:p>
    <w:p w14:paraId="076E30D3" w14:textId="77777777" w:rsidR="004450DD" w:rsidRPr="009B20F2" w:rsidRDefault="004450DD" w:rsidP="004450DD">
      <w:pPr>
        <w:pStyle w:val="Tekstpodstawowy"/>
        <w:widowControl w:val="0"/>
        <w:numPr>
          <w:ilvl w:val="0"/>
          <w:numId w:val="22"/>
        </w:numPr>
        <w:tabs>
          <w:tab w:val="left" w:pos="540"/>
          <w:tab w:val="left" w:pos="720"/>
        </w:tabs>
        <w:suppressAutoHyphens/>
        <w:autoSpaceDE/>
        <w:autoSpaceDN/>
        <w:adjustRightInd/>
        <w:spacing w:line="276" w:lineRule="auto"/>
        <w:ind w:left="540" w:hanging="540"/>
        <w:rPr>
          <w:rFonts w:ascii="Calibri" w:hAnsi="Calibri" w:cs="Calibri"/>
          <w:sz w:val="22"/>
          <w:szCs w:val="22"/>
        </w:rPr>
      </w:pPr>
      <w:r w:rsidRPr="009B20F2">
        <w:rPr>
          <w:rFonts w:ascii="Calibri" w:hAnsi="Calibri" w:cs="Calibri"/>
          <w:i/>
          <w:sz w:val="22"/>
          <w:szCs w:val="22"/>
        </w:rPr>
        <w:t>aprobacie technicznej</w:t>
      </w:r>
      <w:r w:rsidRPr="009B20F2">
        <w:rPr>
          <w:rFonts w:ascii="Calibri" w:hAnsi="Calibri" w:cs="Calibri"/>
          <w:sz w:val="22"/>
          <w:szCs w:val="22"/>
        </w:rPr>
        <w:t xml:space="preserve"> – należy przez to rozumieć pozytywną ocenę techniczną przydatności wyrobu budowlanego do zamierzonego stosowania, uzależnioną od spełnienia wymagań podstawnych przez obiekty budowlane, w których wyrób budowlany jest stosowany;</w:t>
      </w:r>
    </w:p>
    <w:p w14:paraId="2953C906" w14:textId="77777777" w:rsidR="004450DD" w:rsidRPr="009B20F2" w:rsidRDefault="004450DD" w:rsidP="004450DD">
      <w:pPr>
        <w:pStyle w:val="Tekstpodstawowy"/>
        <w:widowControl w:val="0"/>
        <w:numPr>
          <w:ilvl w:val="0"/>
          <w:numId w:val="22"/>
        </w:numPr>
        <w:tabs>
          <w:tab w:val="left" w:pos="540"/>
          <w:tab w:val="left" w:pos="720"/>
        </w:tabs>
        <w:suppressAutoHyphens/>
        <w:autoSpaceDE/>
        <w:autoSpaceDN/>
        <w:adjustRightInd/>
        <w:spacing w:line="276" w:lineRule="auto"/>
        <w:ind w:left="540" w:hanging="540"/>
        <w:rPr>
          <w:rFonts w:ascii="Calibri" w:hAnsi="Calibri" w:cs="Calibri"/>
          <w:sz w:val="22"/>
          <w:szCs w:val="22"/>
        </w:rPr>
      </w:pPr>
      <w:r w:rsidRPr="009B20F2">
        <w:rPr>
          <w:rFonts w:ascii="Calibri" w:hAnsi="Calibri" w:cs="Calibri"/>
          <w:i/>
          <w:sz w:val="22"/>
          <w:szCs w:val="22"/>
        </w:rPr>
        <w:t xml:space="preserve">budowie </w:t>
      </w:r>
      <w:r w:rsidRPr="009B20F2">
        <w:rPr>
          <w:rFonts w:ascii="Calibri" w:hAnsi="Calibri" w:cs="Calibri"/>
          <w:sz w:val="22"/>
          <w:szCs w:val="22"/>
        </w:rPr>
        <w:t xml:space="preserve">– należy przez to rozumieć roboty budowlane związane z </w:t>
      </w:r>
      <w:r w:rsidRPr="009B20F2">
        <w:rPr>
          <w:rFonts w:ascii="Calibri" w:hAnsi="Calibri" w:cs="Calibri"/>
          <w:bCs w:val="0"/>
          <w:sz w:val="22"/>
          <w:szCs w:val="22"/>
          <w:lang w:val="pl-PL"/>
        </w:rPr>
        <w:t>przedmiotem zamówienia;</w:t>
      </w:r>
    </w:p>
    <w:p w14:paraId="0E53B1C4" w14:textId="77777777" w:rsidR="004450DD" w:rsidRPr="009B20F2" w:rsidRDefault="004450DD" w:rsidP="004450DD">
      <w:pPr>
        <w:pStyle w:val="Tekstpodstawowy"/>
        <w:widowControl w:val="0"/>
        <w:numPr>
          <w:ilvl w:val="0"/>
          <w:numId w:val="22"/>
        </w:numPr>
        <w:tabs>
          <w:tab w:val="left" w:pos="540"/>
          <w:tab w:val="left" w:pos="720"/>
        </w:tabs>
        <w:suppressAutoHyphens/>
        <w:autoSpaceDE/>
        <w:autoSpaceDN/>
        <w:adjustRightInd/>
        <w:spacing w:line="276" w:lineRule="auto"/>
        <w:ind w:left="540" w:hanging="540"/>
        <w:rPr>
          <w:rFonts w:ascii="Calibri" w:hAnsi="Calibri" w:cs="Calibri"/>
          <w:sz w:val="22"/>
          <w:szCs w:val="22"/>
        </w:rPr>
      </w:pPr>
      <w:r w:rsidRPr="009B20F2">
        <w:rPr>
          <w:rFonts w:ascii="Calibri" w:hAnsi="Calibri" w:cs="Calibri"/>
          <w:i/>
          <w:sz w:val="22"/>
          <w:szCs w:val="22"/>
        </w:rPr>
        <w:t>Cena ofertowa brutto</w:t>
      </w:r>
      <w:r w:rsidRPr="009B20F2">
        <w:rPr>
          <w:rFonts w:ascii="Calibri" w:hAnsi="Calibri" w:cs="Calibri"/>
          <w:b/>
          <w:sz w:val="22"/>
          <w:szCs w:val="22"/>
        </w:rPr>
        <w:t xml:space="preserve"> – </w:t>
      </w:r>
      <w:r w:rsidRPr="009B20F2">
        <w:rPr>
          <w:rFonts w:ascii="Calibri" w:hAnsi="Calibri" w:cs="Calibri"/>
          <w:sz w:val="22"/>
          <w:szCs w:val="22"/>
        </w:rPr>
        <w:t xml:space="preserve">cena całkowita podana z uwzględnieniem podatków, opłat i innych </w:t>
      </w:r>
      <w:r w:rsidRPr="009B20F2">
        <w:rPr>
          <w:rFonts w:ascii="Calibri" w:hAnsi="Calibri" w:cs="Calibri"/>
          <w:sz w:val="22"/>
          <w:szCs w:val="22"/>
        </w:rPr>
        <w:lastRenderedPageBreak/>
        <w:t xml:space="preserve">obciążeń publicznoprawnych, zawarta w ofercie Wykonawcy za wykonanie przedmiotu Umowy, ustalona </w:t>
      </w:r>
      <w:r w:rsidRPr="009B20F2">
        <w:rPr>
          <w:rFonts w:ascii="Calibri" w:hAnsi="Calibri" w:cs="Calibri"/>
          <w:sz w:val="22"/>
          <w:szCs w:val="22"/>
          <w:lang w:val="pl-PL"/>
        </w:rPr>
        <w:br/>
      </w:r>
      <w:r w:rsidRPr="009B20F2">
        <w:rPr>
          <w:rFonts w:ascii="Calibri" w:hAnsi="Calibri" w:cs="Calibri"/>
          <w:sz w:val="22"/>
          <w:szCs w:val="22"/>
        </w:rPr>
        <w:t xml:space="preserve">w oparciu o przekazany przez Zamawiającego przedmiar robót. </w:t>
      </w:r>
    </w:p>
    <w:p w14:paraId="3BD763BA" w14:textId="77777777" w:rsidR="004450DD" w:rsidRPr="009B20F2"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Calibri" w:hAnsi="Calibri" w:cs="Calibri"/>
          <w:sz w:val="22"/>
          <w:szCs w:val="22"/>
        </w:rPr>
      </w:pPr>
      <w:r w:rsidRPr="009B20F2">
        <w:rPr>
          <w:rFonts w:ascii="Calibri" w:hAnsi="Calibri" w:cs="Calibri"/>
          <w:i/>
          <w:sz w:val="22"/>
          <w:szCs w:val="22"/>
        </w:rPr>
        <w:t>certyfikacie zgodności, protok</w:t>
      </w:r>
      <w:r w:rsidRPr="009B20F2">
        <w:rPr>
          <w:rFonts w:ascii="Calibri" w:hAnsi="Calibri" w:cs="Calibri"/>
          <w:i/>
          <w:sz w:val="22"/>
          <w:szCs w:val="22"/>
          <w:lang w:val="pl-PL"/>
        </w:rPr>
        <w:t>ole</w:t>
      </w:r>
      <w:r w:rsidRPr="009B20F2">
        <w:rPr>
          <w:rFonts w:ascii="Calibri" w:hAnsi="Calibri" w:cs="Calibri"/>
          <w:i/>
          <w:sz w:val="22"/>
          <w:szCs w:val="22"/>
        </w:rPr>
        <w:t xml:space="preserve"> z badań</w:t>
      </w:r>
      <w:r w:rsidRPr="009B20F2">
        <w:rPr>
          <w:rFonts w:ascii="Calibri" w:hAnsi="Calibri" w:cs="Calibri"/>
          <w:sz w:val="22"/>
          <w:szCs w:val="22"/>
        </w:rPr>
        <w:t xml:space="preserve"> – należy przez to rozumieć dokument, wymagany do wydania deklaracji zgodności, wydany w trakcie oceny zgodności przez akredytowaną/notyfikowaną jednostkę certyfikującą wyroby, potwierdzający, że wyrób budowlany i proces jego wytwarzania są zgodne ze specyfikacją techniczną;</w:t>
      </w:r>
    </w:p>
    <w:p w14:paraId="5119A0E6" w14:textId="77777777" w:rsidR="004450DD" w:rsidRPr="009B20F2"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Calibri" w:hAnsi="Calibri" w:cs="Calibri"/>
          <w:sz w:val="22"/>
          <w:szCs w:val="22"/>
        </w:rPr>
      </w:pPr>
      <w:r w:rsidRPr="009B20F2">
        <w:rPr>
          <w:rFonts w:ascii="Calibri" w:hAnsi="Calibri" w:cs="Calibri"/>
          <w:i/>
          <w:sz w:val="22"/>
          <w:szCs w:val="22"/>
        </w:rPr>
        <w:t>deklaracji zgodności/deklarację właściwości użytkowych</w:t>
      </w:r>
      <w:r w:rsidRPr="009B20F2">
        <w:rPr>
          <w:rFonts w:ascii="Calibri" w:hAnsi="Calibri" w:cs="Calibri"/>
          <w:sz w:val="22"/>
          <w:szCs w:val="22"/>
        </w:rPr>
        <w:t xml:space="preserve"> – należy przez to rozumieć oświadczenie producenta stwierdzające, na jego wyłączną odpowiedzialność, że wyrób budowlany jest zgodny z Polską Normą wyrobu albo aprobatą techniczną, przy czym aprobaty technicznej udziela się dla wyrobu budowlanego dla którego nie ustanowiono Polskiej Normy wyrobu;</w:t>
      </w:r>
    </w:p>
    <w:p w14:paraId="5F3E7896" w14:textId="77777777" w:rsidR="004450DD" w:rsidRPr="009B20F2"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Calibri" w:hAnsi="Calibri" w:cs="Calibri"/>
          <w:sz w:val="22"/>
          <w:szCs w:val="22"/>
        </w:rPr>
      </w:pPr>
      <w:r w:rsidRPr="009B20F2">
        <w:rPr>
          <w:rFonts w:ascii="Calibri" w:hAnsi="Calibri" w:cs="Calibri"/>
          <w:i/>
          <w:sz w:val="22"/>
          <w:szCs w:val="22"/>
        </w:rPr>
        <w:t>dokumentacji budowy</w:t>
      </w:r>
      <w:r w:rsidRPr="009B20F2">
        <w:rPr>
          <w:rFonts w:ascii="Calibri" w:hAnsi="Calibri" w:cs="Calibri"/>
          <w:sz w:val="22"/>
          <w:szCs w:val="22"/>
        </w:rPr>
        <w:t xml:space="preserve"> – należy przez to rozumieć zgłoszenie robót budowlany wraz z załączonymi projektami, </w:t>
      </w:r>
      <w:r w:rsidRPr="009B20F2">
        <w:rPr>
          <w:rFonts w:ascii="Calibri" w:hAnsi="Calibri" w:cs="Calibri"/>
          <w:sz w:val="22"/>
          <w:szCs w:val="22"/>
          <w:lang w:val="pl-PL"/>
        </w:rPr>
        <w:t xml:space="preserve">pozwoleniem na budowę, dziennikiem budowy, </w:t>
      </w:r>
      <w:r w:rsidRPr="009B20F2">
        <w:rPr>
          <w:rFonts w:ascii="Calibri" w:hAnsi="Calibri" w:cs="Calibri"/>
          <w:sz w:val="22"/>
          <w:szCs w:val="22"/>
        </w:rPr>
        <w:t>protokoł</w:t>
      </w:r>
      <w:r w:rsidRPr="009B20F2">
        <w:rPr>
          <w:rFonts w:ascii="Calibri" w:hAnsi="Calibri" w:cs="Calibri"/>
          <w:sz w:val="22"/>
          <w:szCs w:val="22"/>
          <w:lang w:val="pl-PL"/>
        </w:rPr>
        <w:t>ami</w:t>
      </w:r>
      <w:r w:rsidRPr="009B20F2">
        <w:rPr>
          <w:rFonts w:ascii="Calibri" w:hAnsi="Calibri" w:cs="Calibri"/>
          <w:sz w:val="22"/>
          <w:szCs w:val="22"/>
        </w:rPr>
        <w:t xml:space="preserve"> odbiorów</w:t>
      </w:r>
      <w:r w:rsidRPr="009B20F2">
        <w:rPr>
          <w:rFonts w:ascii="Calibri" w:hAnsi="Calibri" w:cs="Calibri"/>
          <w:sz w:val="22"/>
          <w:szCs w:val="22"/>
          <w:lang w:val="pl-PL"/>
        </w:rPr>
        <w:t xml:space="preserve"> </w:t>
      </w:r>
      <w:r w:rsidRPr="009B20F2">
        <w:rPr>
          <w:rFonts w:ascii="Calibri" w:hAnsi="Calibri" w:cs="Calibri"/>
          <w:sz w:val="22"/>
          <w:szCs w:val="22"/>
        </w:rPr>
        <w:t>końcowych, protokoły konieczności w miarę potrzeby, rysunki i opisy służące realizacji obiektu, operaty geodezyjne i inne;</w:t>
      </w:r>
    </w:p>
    <w:p w14:paraId="7AA4F4F2" w14:textId="77777777" w:rsidR="004450DD" w:rsidRPr="009B20F2"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Calibri" w:hAnsi="Calibri" w:cs="Calibri"/>
          <w:sz w:val="22"/>
          <w:szCs w:val="22"/>
        </w:rPr>
      </w:pPr>
      <w:r w:rsidRPr="009B20F2">
        <w:rPr>
          <w:rFonts w:ascii="Calibri" w:hAnsi="Calibri" w:cs="Calibri"/>
          <w:i/>
          <w:sz w:val="22"/>
          <w:szCs w:val="22"/>
        </w:rPr>
        <w:t>dokumentacji powykonawczej</w:t>
      </w:r>
      <w:r w:rsidRPr="009B20F2">
        <w:rPr>
          <w:rFonts w:ascii="Calibri" w:hAnsi="Calibri" w:cs="Calibri"/>
          <w:sz w:val="22"/>
          <w:szCs w:val="22"/>
        </w:rPr>
        <w:t xml:space="preserve"> – należy przez to rozumieć dokumentację budowy </w:t>
      </w:r>
      <w:r w:rsidRPr="009B20F2">
        <w:rPr>
          <w:rFonts w:ascii="Calibri" w:hAnsi="Calibri" w:cs="Calibri"/>
          <w:sz w:val="22"/>
          <w:szCs w:val="22"/>
        </w:rPr>
        <w:br/>
        <w:t>z naniesionymi zmianami dokonanymi w toku wykonywania robót;</w:t>
      </w:r>
    </w:p>
    <w:p w14:paraId="2555DBAE" w14:textId="77777777" w:rsidR="004450DD" w:rsidRPr="009B20F2" w:rsidRDefault="004450DD" w:rsidP="00A91D14">
      <w:pPr>
        <w:widowControl/>
        <w:numPr>
          <w:ilvl w:val="0"/>
          <w:numId w:val="53"/>
        </w:numPr>
        <w:tabs>
          <w:tab w:val="left" w:pos="426"/>
          <w:tab w:val="left" w:pos="2774"/>
        </w:tabs>
        <w:suppressAutoHyphens w:val="0"/>
        <w:spacing w:line="276" w:lineRule="auto"/>
        <w:ind w:left="567" w:hanging="567"/>
        <w:jc w:val="both"/>
        <w:rPr>
          <w:rFonts w:ascii="Calibri" w:hAnsi="Calibri" w:cs="Calibri"/>
          <w:sz w:val="22"/>
          <w:szCs w:val="22"/>
        </w:rPr>
      </w:pPr>
      <w:r w:rsidRPr="009B20F2">
        <w:rPr>
          <w:rFonts w:ascii="Calibri" w:hAnsi="Calibri" w:cs="Calibri"/>
          <w:i/>
          <w:sz w:val="22"/>
          <w:szCs w:val="22"/>
        </w:rPr>
        <w:t>dokumentacji projektowej</w:t>
      </w:r>
      <w:r w:rsidRPr="009B20F2">
        <w:rPr>
          <w:rFonts w:ascii="Calibri" w:hAnsi="Calibri" w:cs="Calibri"/>
          <w:sz w:val="22"/>
          <w:szCs w:val="22"/>
        </w:rPr>
        <w:t xml:space="preserve"> – należy przez to rozumieć dokumentację, spełniającą wymogi rozporządzenia Ministra Transportu, Budownictwa i Gospodarki Morskiej z dnia 25 kwietnia 2012 r. w sprawie szczegółowego zakresu i formy projektu budowlanego (Dz. U. z 2012 poz. 462),</w:t>
      </w:r>
    </w:p>
    <w:p w14:paraId="55622873" w14:textId="77777777" w:rsidR="004450DD" w:rsidRPr="009B20F2" w:rsidRDefault="004450DD" w:rsidP="00A91D14">
      <w:pPr>
        <w:widowControl/>
        <w:numPr>
          <w:ilvl w:val="0"/>
          <w:numId w:val="53"/>
        </w:numPr>
        <w:tabs>
          <w:tab w:val="left" w:pos="426"/>
          <w:tab w:val="left" w:pos="2774"/>
        </w:tabs>
        <w:suppressAutoHyphens w:val="0"/>
        <w:spacing w:line="276" w:lineRule="auto"/>
        <w:ind w:left="567" w:hanging="567"/>
        <w:jc w:val="both"/>
        <w:rPr>
          <w:rFonts w:ascii="Calibri" w:hAnsi="Calibri" w:cs="Calibri"/>
          <w:sz w:val="22"/>
          <w:szCs w:val="22"/>
        </w:rPr>
      </w:pPr>
      <w:r w:rsidRPr="009B20F2">
        <w:rPr>
          <w:rFonts w:ascii="Calibri" w:hAnsi="Calibri" w:cs="Calibri"/>
          <w:i/>
          <w:sz w:val="22"/>
          <w:szCs w:val="22"/>
        </w:rPr>
        <w:t>Kierownik budowy</w:t>
      </w:r>
      <w:r w:rsidRPr="009B20F2">
        <w:rPr>
          <w:rFonts w:ascii="Calibri" w:hAnsi="Calibri" w:cs="Calibri"/>
          <w:sz w:val="22"/>
          <w:szCs w:val="22"/>
        </w:rPr>
        <w:t xml:space="preserve"> – osoba fizyczna, posiadająca odpowiednie kwalifikacje do kierowania budową, wskazana i upoważniona przez Wykonawcę, zaakceptowana przez Zamawiającego i zgłoszona przez inwestora – Zamawiającego do państwowego nadzoru budowlanego, zgodnie z przepisami PrBud. </w:t>
      </w:r>
    </w:p>
    <w:p w14:paraId="31B69C6B" w14:textId="77777777" w:rsidR="004450DD" w:rsidRPr="009B20F2" w:rsidRDefault="004450DD" w:rsidP="00A91D14">
      <w:pPr>
        <w:pStyle w:val="Akapitzlist"/>
        <w:numPr>
          <w:ilvl w:val="0"/>
          <w:numId w:val="53"/>
        </w:numPr>
        <w:tabs>
          <w:tab w:val="left" w:pos="426"/>
          <w:tab w:val="left" w:pos="851"/>
          <w:tab w:val="left" w:pos="1560"/>
        </w:tabs>
        <w:spacing w:after="0" w:line="276" w:lineRule="auto"/>
        <w:ind w:left="426" w:hanging="567"/>
        <w:contextualSpacing w:val="0"/>
        <w:rPr>
          <w:rFonts w:cs="Calibri"/>
        </w:rPr>
      </w:pPr>
      <w:r w:rsidRPr="009B20F2">
        <w:rPr>
          <w:rFonts w:cs="Calibri"/>
          <w:i/>
        </w:rPr>
        <w:t>Konsorcjum</w:t>
      </w:r>
      <w:r w:rsidRPr="009B20F2">
        <w:rPr>
          <w:rFonts w:cs="Calibri"/>
        </w:rPr>
        <w:t xml:space="preserve"> – Wykonawcy podejmujący się wspólnie wykonania przedmiotu Umowy, których wzajemne relacje reguluje umowa konsorcjum lub inna umowa o podobnym charakterze, w szczególności umowa o współpracy. </w:t>
      </w:r>
    </w:p>
    <w:p w14:paraId="459B8A24" w14:textId="77777777" w:rsidR="004450DD" w:rsidRPr="009B20F2" w:rsidRDefault="004450DD" w:rsidP="00A91D14">
      <w:pPr>
        <w:widowControl/>
        <w:numPr>
          <w:ilvl w:val="0"/>
          <w:numId w:val="53"/>
        </w:numPr>
        <w:tabs>
          <w:tab w:val="left" w:pos="540"/>
          <w:tab w:val="left" w:pos="2774"/>
        </w:tabs>
        <w:suppressAutoHyphens w:val="0"/>
        <w:spacing w:line="276" w:lineRule="auto"/>
        <w:ind w:left="540" w:hanging="540"/>
        <w:jc w:val="both"/>
        <w:rPr>
          <w:rFonts w:ascii="Calibri" w:hAnsi="Calibri" w:cs="Calibri"/>
          <w:sz w:val="22"/>
          <w:szCs w:val="22"/>
        </w:rPr>
      </w:pPr>
      <w:r w:rsidRPr="009B20F2">
        <w:rPr>
          <w:rFonts w:ascii="Calibri" w:hAnsi="Calibri" w:cs="Calibri"/>
          <w:sz w:val="22"/>
          <w:szCs w:val="22"/>
        </w:rPr>
        <w:t>k.c. – należy przez to rozumieć ustawę z 23 kwietnia 1964r. Kodeks Cywilny (tj. Dz. U. z 2017r., poz. 459 );</w:t>
      </w:r>
    </w:p>
    <w:p w14:paraId="7B0F55AD" w14:textId="77777777" w:rsidR="004450DD" w:rsidRPr="009B20F2" w:rsidRDefault="004450DD" w:rsidP="00A91D14">
      <w:pPr>
        <w:widowControl/>
        <w:numPr>
          <w:ilvl w:val="0"/>
          <w:numId w:val="53"/>
        </w:numPr>
        <w:tabs>
          <w:tab w:val="left" w:pos="540"/>
          <w:tab w:val="left" w:pos="2774"/>
        </w:tabs>
        <w:suppressAutoHyphens w:val="0"/>
        <w:spacing w:line="276" w:lineRule="auto"/>
        <w:ind w:left="540" w:hanging="540"/>
        <w:jc w:val="both"/>
        <w:rPr>
          <w:rFonts w:ascii="Calibri" w:hAnsi="Calibri" w:cs="Calibri"/>
          <w:sz w:val="22"/>
          <w:szCs w:val="22"/>
        </w:rPr>
      </w:pPr>
      <w:r w:rsidRPr="009B20F2">
        <w:rPr>
          <w:rFonts w:ascii="Calibri" w:hAnsi="Calibri" w:cs="Calibri"/>
          <w:i/>
          <w:sz w:val="22"/>
          <w:szCs w:val="22"/>
        </w:rPr>
        <w:t xml:space="preserve">materiałach </w:t>
      </w:r>
      <w:r w:rsidRPr="009B20F2">
        <w:rPr>
          <w:rFonts w:ascii="Calibri" w:hAnsi="Calibri" w:cs="Calibri"/>
          <w:sz w:val="22"/>
          <w:szCs w:val="22"/>
        </w:rPr>
        <w:t>- należy przez to rozumieć wszelkie materiały i elementy budowlane odpowiadające wymogom określonym w umowie, w tym m.in. w dokumentacji wykonawczej oraz w przepisach obowiązującego prawa i posiadające wymagane przepisami prawa certyfikaty, aprobaty techniczne, atesty i dopuszczenia do stosowania.</w:t>
      </w:r>
    </w:p>
    <w:p w14:paraId="1656BC72" w14:textId="77777777" w:rsidR="004450DD" w:rsidRPr="009B20F2"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Calibri" w:hAnsi="Calibri" w:cs="Calibri"/>
          <w:sz w:val="22"/>
          <w:szCs w:val="22"/>
        </w:rPr>
      </w:pPr>
      <w:r w:rsidRPr="009B20F2">
        <w:rPr>
          <w:rFonts w:ascii="Calibri" w:hAnsi="Calibri" w:cs="Calibri"/>
          <w:i/>
          <w:sz w:val="22"/>
          <w:szCs w:val="22"/>
        </w:rPr>
        <w:t>nad</w:t>
      </w:r>
      <w:r w:rsidRPr="009B20F2">
        <w:rPr>
          <w:rFonts w:ascii="Calibri" w:hAnsi="Calibri" w:cs="Calibri"/>
          <w:i/>
          <w:sz w:val="22"/>
          <w:szCs w:val="22"/>
          <w:lang w:val="pl-PL"/>
        </w:rPr>
        <w:t>zorze</w:t>
      </w:r>
      <w:r w:rsidRPr="009B20F2">
        <w:rPr>
          <w:rFonts w:ascii="Calibri" w:hAnsi="Calibri" w:cs="Calibri"/>
          <w:i/>
          <w:sz w:val="22"/>
          <w:szCs w:val="22"/>
        </w:rPr>
        <w:t xml:space="preserve"> autorski</w:t>
      </w:r>
      <w:r w:rsidRPr="009B20F2">
        <w:rPr>
          <w:rFonts w:ascii="Calibri" w:hAnsi="Calibri" w:cs="Calibri"/>
          <w:i/>
          <w:sz w:val="22"/>
          <w:szCs w:val="22"/>
          <w:lang w:val="pl-PL"/>
        </w:rPr>
        <w:t>m</w:t>
      </w:r>
      <w:r w:rsidRPr="009B20F2">
        <w:rPr>
          <w:rFonts w:ascii="Calibri" w:hAnsi="Calibri" w:cs="Calibri"/>
          <w:sz w:val="22"/>
          <w:szCs w:val="22"/>
        </w:rPr>
        <w:t xml:space="preserve"> - zespół czynności polegających na stwierdzaniu w toku wykonywania robót budowlanych zgodności realizacji z dokumentacją projektową oraz uzgadnianiu możliwości wprowadzania rozwiązań zamiennych w stosunku do przewidzianych w projekcie budowlanym. </w:t>
      </w:r>
    </w:p>
    <w:p w14:paraId="188818CA" w14:textId="77777777" w:rsidR="004450DD" w:rsidRPr="009B20F2"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Calibri" w:hAnsi="Calibri" w:cs="Calibri"/>
          <w:sz w:val="22"/>
          <w:szCs w:val="22"/>
        </w:rPr>
      </w:pPr>
      <w:r w:rsidRPr="009B20F2">
        <w:rPr>
          <w:rFonts w:ascii="Calibri" w:hAnsi="Calibri" w:cs="Calibri"/>
          <w:i/>
          <w:sz w:val="22"/>
          <w:szCs w:val="22"/>
        </w:rPr>
        <w:t>obiekcie –</w:t>
      </w:r>
      <w:r w:rsidRPr="009B20F2">
        <w:rPr>
          <w:rFonts w:ascii="Calibri" w:hAnsi="Calibri" w:cs="Calibri"/>
          <w:sz w:val="22"/>
          <w:szCs w:val="22"/>
        </w:rPr>
        <w:t xml:space="preserve"> należy przez to rozumieć wynik całości robót budowlanych w zakresie budownictwa, który może samoistnie spełniać funkcję gospodarczą lub techniczną;</w:t>
      </w:r>
    </w:p>
    <w:p w14:paraId="382BB9C7" w14:textId="77777777" w:rsidR="004450DD" w:rsidRPr="009B20F2" w:rsidRDefault="004450DD" w:rsidP="00A91D14">
      <w:pPr>
        <w:numPr>
          <w:ilvl w:val="0"/>
          <w:numId w:val="53"/>
        </w:numPr>
        <w:spacing w:line="276" w:lineRule="auto"/>
        <w:ind w:left="567" w:hanging="567"/>
        <w:jc w:val="both"/>
        <w:rPr>
          <w:rFonts w:ascii="Calibri" w:eastAsia="Times New Roman" w:hAnsi="Calibri" w:cs="Calibri"/>
          <w:sz w:val="22"/>
          <w:szCs w:val="22"/>
          <w:lang w:val="x-none"/>
        </w:rPr>
      </w:pPr>
      <w:r w:rsidRPr="009B20F2">
        <w:rPr>
          <w:rFonts w:ascii="Calibri" w:eastAsia="Times New Roman" w:hAnsi="Calibri" w:cs="Calibri"/>
          <w:i/>
          <w:sz w:val="22"/>
          <w:szCs w:val="22"/>
          <w:lang w:val="x-none"/>
        </w:rPr>
        <w:t>odbiorze częściowym</w:t>
      </w:r>
      <w:r w:rsidRPr="009B20F2">
        <w:rPr>
          <w:rFonts w:ascii="Calibri" w:eastAsia="Times New Roman" w:hAnsi="Calibri" w:cs="Calibri"/>
          <w:sz w:val="22"/>
          <w:szCs w:val="22"/>
          <w:lang w:val="x-none"/>
        </w:rPr>
        <w:t xml:space="preserve"> – należy przez to rozumieć ocenę ilości i jakości wykonanych robót. Odbioru czesiowego robót dokonuje inspektor nadzoru w obecności przedstawiciela zamawiającego. Z czynności odbioru częściowego sporządzany jest protokół odbioru. </w:t>
      </w:r>
    </w:p>
    <w:p w14:paraId="0082CA35" w14:textId="77777777" w:rsidR="004450DD" w:rsidRPr="009B20F2"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Calibri" w:hAnsi="Calibri" w:cs="Calibri"/>
          <w:sz w:val="22"/>
          <w:szCs w:val="22"/>
        </w:rPr>
      </w:pPr>
      <w:r w:rsidRPr="009B20F2">
        <w:rPr>
          <w:rFonts w:ascii="Calibri" w:hAnsi="Calibri" w:cs="Calibri"/>
          <w:i/>
          <w:sz w:val="22"/>
          <w:szCs w:val="22"/>
          <w:lang w:val="pl-PL"/>
        </w:rPr>
        <w:t xml:space="preserve">odbiorze </w:t>
      </w:r>
      <w:r w:rsidRPr="009B20F2">
        <w:rPr>
          <w:rFonts w:ascii="Calibri" w:hAnsi="Calibri" w:cs="Calibri"/>
          <w:i/>
          <w:sz w:val="22"/>
          <w:szCs w:val="22"/>
        </w:rPr>
        <w:t>końcowy</w:t>
      </w:r>
      <w:r w:rsidRPr="009B20F2">
        <w:rPr>
          <w:rFonts w:ascii="Calibri" w:hAnsi="Calibri" w:cs="Calibri"/>
          <w:i/>
          <w:sz w:val="22"/>
          <w:szCs w:val="22"/>
          <w:lang w:val="pl-PL"/>
        </w:rPr>
        <w:t>m</w:t>
      </w:r>
      <w:r w:rsidRPr="009B20F2">
        <w:rPr>
          <w:rFonts w:ascii="Calibri" w:hAnsi="Calibri" w:cs="Calibri"/>
          <w:sz w:val="22"/>
          <w:szCs w:val="22"/>
        </w:rPr>
        <w:t xml:space="preserve"> – odbiór całości projektu polegający na ocenie kompletności i jakości prac zgodnie z postanowieniami umowy, zakończony podpisaniem protokołu bez wad/ usterek i </w:t>
      </w:r>
      <w:r w:rsidRPr="009B20F2">
        <w:rPr>
          <w:rFonts w:ascii="Calibri" w:hAnsi="Calibri" w:cs="Calibri"/>
          <w:sz w:val="22"/>
          <w:szCs w:val="22"/>
        </w:rPr>
        <w:lastRenderedPageBreak/>
        <w:t>przekazaniem całości projektu Zamawiającemu.</w:t>
      </w:r>
    </w:p>
    <w:p w14:paraId="34940E99" w14:textId="77777777" w:rsidR="004450DD" w:rsidRPr="009B20F2"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Calibri" w:hAnsi="Calibri" w:cs="Calibri"/>
          <w:sz w:val="22"/>
          <w:szCs w:val="22"/>
        </w:rPr>
      </w:pPr>
      <w:r w:rsidRPr="009B20F2">
        <w:rPr>
          <w:rFonts w:ascii="Calibri" w:hAnsi="Calibri" w:cs="Calibri"/>
          <w:i/>
          <w:sz w:val="22"/>
          <w:szCs w:val="22"/>
        </w:rPr>
        <w:t>odbiór robót zanikających i ulegających zakryciu</w:t>
      </w:r>
      <w:r w:rsidRPr="009B20F2">
        <w:rPr>
          <w:rFonts w:ascii="Calibri" w:hAnsi="Calibri" w:cs="Calibri"/>
          <w:sz w:val="22"/>
          <w:szCs w:val="22"/>
        </w:rPr>
        <w:t xml:space="preserve"> - odbiór polegający na ocenie ilości</w:t>
      </w:r>
      <w:r w:rsidRPr="009B20F2">
        <w:rPr>
          <w:rFonts w:ascii="Calibri" w:hAnsi="Calibri" w:cs="Calibri"/>
          <w:sz w:val="22"/>
          <w:szCs w:val="22"/>
          <w:lang w:val="pl-PL"/>
        </w:rPr>
        <w:br/>
      </w:r>
      <w:r w:rsidRPr="009B20F2">
        <w:rPr>
          <w:rFonts w:ascii="Calibri" w:hAnsi="Calibri" w:cs="Calibri"/>
          <w:sz w:val="22"/>
          <w:szCs w:val="22"/>
        </w:rPr>
        <w:t xml:space="preserve"> i jakości wykonanych robót, które w dalszym procesie wykonywania robót nie wystąpią lub ulegają zakryciu</w:t>
      </w:r>
      <w:r w:rsidRPr="009B20F2">
        <w:rPr>
          <w:rFonts w:ascii="Calibri" w:hAnsi="Calibri" w:cs="Calibri"/>
          <w:sz w:val="22"/>
          <w:szCs w:val="22"/>
          <w:lang w:val="pl-PL"/>
        </w:rPr>
        <w:t>;</w:t>
      </w:r>
    </w:p>
    <w:p w14:paraId="2F00D807" w14:textId="77777777" w:rsidR="004450DD" w:rsidRPr="009B20F2"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Calibri" w:hAnsi="Calibri" w:cs="Calibri"/>
          <w:sz w:val="22"/>
          <w:szCs w:val="22"/>
        </w:rPr>
      </w:pPr>
      <w:r w:rsidRPr="009B20F2">
        <w:rPr>
          <w:rFonts w:ascii="Calibri" w:hAnsi="Calibri" w:cs="Calibri"/>
          <w:i/>
          <w:sz w:val="22"/>
          <w:szCs w:val="22"/>
        </w:rPr>
        <w:t>ofercie</w:t>
      </w:r>
      <w:r w:rsidRPr="009B20F2">
        <w:rPr>
          <w:rFonts w:ascii="Calibri" w:hAnsi="Calibri" w:cs="Calibri"/>
          <w:sz w:val="22"/>
          <w:szCs w:val="22"/>
        </w:rPr>
        <w:t xml:space="preserve"> – należy przez to rozumieć ofertę złożoną przez Wykonawcę w terminie i formie określonej przez Zamawiającego w prowadzonym postępowaniu przetargowym o udzielenie zamówienia publicznego;</w:t>
      </w:r>
    </w:p>
    <w:p w14:paraId="4E6C5EB8" w14:textId="77777777" w:rsidR="004C1D9E" w:rsidRPr="009B20F2" w:rsidRDefault="004C1D9E"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Calibri" w:hAnsi="Calibri" w:cs="Calibri"/>
          <w:sz w:val="22"/>
          <w:szCs w:val="22"/>
        </w:rPr>
      </w:pPr>
      <w:r w:rsidRPr="009B20F2">
        <w:rPr>
          <w:rFonts w:ascii="Calibri" w:hAnsi="Calibri" w:cs="Calibri"/>
          <w:i/>
          <w:sz w:val="22"/>
          <w:szCs w:val="22"/>
          <w:lang w:val="pl-PL"/>
        </w:rPr>
        <w:t>płatnik</w:t>
      </w:r>
      <w:r w:rsidRPr="009B20F2">
        <w:rPr>
          <w:rFonts w:ascii="Calibri" w:hAnsi="Calibri" w:cs="Calibri"/>
          <w:sz w:val="22"/>
          <w:szCs w:val="22"/>
          <w:lang w:val="pl-PL"/>
        </w:rPr>
        <w:t xml:space="preserve"> – nal</w:t>
      </w:r>
      <w:r w:rsidR="009B20F2" w:rsidRPr="009B20F2">
        <w:rPr>
          <w:rFonts w:ascii="Calibri" w:hAnsi="Calibri" w:cs="Calibri"/>
          <w:sz w:val="22"/>
          <w:szCs w:val="22"/>
          <w:lang w:val="pl-PL"/>
        </w:rPr>
        <w:t>e</w:t>
      </w:r>
      <w:r w:rsidRPr="009B20F2">
        <w:rPr>
          <w:rFonts w:ascii="Calibri" w:hAnsi="Calibri" w:cs="Calibri"/>
          <w:sz w:val="22"/>
          <w:szCs w:val="22"/>
          <w:lang w:val="pl-PL"/>
        </w:rPr>
        <w:t xml:space="preserve">ży przez to rozumieć podmiot dokonujący płatności za część zamówienia objętego jego zakresem. </w:t>
      </w:r>
    </w:p>
    <w:p w14:paraId="2E7A96B1" w14:textId="77777777" w:rsidR="004450DD" w:rsidRPr="009B20F2"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Calibri" w:hAnsi="Calibri" w:cs="Calibri"/>
          <w:sz w:val="22"/>
          <w:szCs w:val="22"/>
        </w:rPr>
      </w:pPr>
      <w:r w:rsidRPr="009B20F2">
        <w:rPr>
          <w:rFonts w:ascii="Calibri" w:hAnsi="Calibri" w:cs="Calibri"/>
          <w:i/>
          <w:sz w:val="22"/>
          <w:szCs w:val="22"/>
        </w:rPr>
        <w:t xml:space="preserve">podwykonawcy </w:t>
      </w:r>
      <w:r w:rsidRPr="009B20F2">
        <w:rPr>
          <w:rFonts w:ascii="Calibri" w:hAnsi="Calibri" w:cs="Calibri"/>
          <w:sz w:val="22"/>
          <w:szCs w:val="22"/>
        </w:rPr>
        <w:t>– należy przez to rozumieć podmiot, z którym Wykonawca zawarł umowę, za zgodą Zamawiającego, zgodnie z art. 647</w:t>
      </w:r>
      <w:r w:rsidRPr="009B20F2">
        <w:rPr>
          <w:rFonts w:ascii="Calibri" w:hAnsi="Calibri" w:cs="Calibri"/>
          <w:sz w:val="22"/>
          <w:szCs w:val="22"/>
          <w:vertAlign w:val="superscript"/>
        </w:rPr>
        <w:t>1</w:t>
      </w:r>
      <w:r w:rsidRPr="009B20F2">
        <w:rPr>
          <w:rFonts w:ascii="Calibri" w:hAnsi="Calibri" w:cs="Calibri"/>
          <w:sz w:val="22"/>
          <w:szCs w:val="22"/>
        </w:rPr>
        <w:t xml:space="preserve"> kc, na realizację części przedmiotu umowy.</w:t>
      </w:r>
    </w:p>
    <w:p w14:paraId="2FF3DE5E" w14:textId="77777777" w:rsidR="004450DD" w:rsidRPr="009B20F2" w:rsidRDefault="004450DD" w:rsidP="00A91D14">
      <w:pPr>
        <w:widowControl/>
        <w:numPr>
          <w:ilvl w:val="0"/>
          <w:numId w:val="53"/>
        </w:numPr>
        <w:tabs>
          <w:tab w:val="left" w:pos="540"/>
          <w:tab w:val="left" w:pos="2774"/>
        </w:tabs>
        <w:suppressAutoHyphens w:val="0"/>
        <w:spacing w:line="276" w:lineRule="auto"/>
        <w:ind w:left="540" w:hanging="540"/>
        <w:jc w:val="both"/>
        <w:rPr>
          <w:rFonts w:ascii="Calibri" w:hAnsi="Calibri" w:cs="Calibri"/>
          <w:sz w:val="22"/>
          <w:szCs w:val="22"/>
        </w:rPr>
      </w:pPr>
      <w:r w:rsidRPr="009B20F2">
        <w:rPr>
          <w:rFonts w:ascii="Calibri" w:hAnsi="Calibri" w:cs="Calibri"/>
          <w:i/>
          <w:sz w:val="22"/>
          <w:szCs w:val="22"/>
        </w:rPr>
        <w:t>Prawie budowlanym</w:t>
      </w:r>
      <w:r w:rsidRPr="009B20F2">
        <w:rPr>
          <w:rFonts w:ascii="Calibri" w:hAnsi="Calibri" w:cs="Calibri"/>
          <w:sz w:val="22"/>
          <w:szCs w:val="22"/>
        </w:rPr>
        <w:t xml:space="preserve"> – należy przez to rozumieć ustawę z dnia 7 lipca 1994 r. Prawo Budowlane (tj. Dz. U. z 2017r poz. 1332 ze zm..);</w:t>
      </w:r>
    </w:p>
    <w:p w14:paraId="39A67C5D" w14:textId="77777777" w:rsidR="004450DD" w:rsidRPr="009B20F2"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Calibri" w:hAnsi="Calibri" w:cs="Calibri"/>
          <w:sz w:val="22"/>
          <w:szCs w:val="22"/>
        </w:rPr>
      </w:pPr>
      <w:r w:rsidRPr="009B20F2">
        <w:rPr>
          <w:rFonts w:ascii="Calibri" w:hAnsi="Calibri" w:cs="Calibri"/>
          <w:i/>
          <w:sz w:val="22"/>
          <w:szCs w:val="22"/>
        </w:rPr>
        <w:t>protok</w:t>
      </w:r>
      <w:r w:rsidRPr="009B20F2">
        <w:rPr>
          <w:rFonts w:ascii="Calibri" w:hAnsi="Calibri" w:cs="Calibri"/>
          <w:i/>
          <w:sz w:val="22"/>
          <w:szCs w:val="22"/>
          <w:lang w:val="pl-PL"/>
        </w:rPr>
        <w:t>ole</w:t>
      </w:r>
      <w:r w:rsidRPr="009B20F2">
        <w:rPr>
          <w:rFonts w:ascii="Calibri" w:hAnsi="Calibri" w:cs="Calibri"/>
          <w:i/>
          <w:sz w:val="22"/>
          <w:szCs w:val="22"/>
        </w:rPr>
        <w:t xml:space="preserve"> odbioru usunięcia wad –</w:t>
      </w:r>
      <w:r w:rsidRPr="009B20F2">
        <w:rPr>
          <w:rFonts w:ascii="Calibri" w:hAnsi="Calibri" w:cs="Calibri"/>
          <w:sz w:val="22"/>
          <w:szCs w:val="22"/>
        </w:rPr>
        <w:t xml:space="preserve"> dokument potwierdzający odbiór robót w zakresie wykonania usunięcia przez Wykonawcę Wad powstałych w okresie rękojmi lub gwarancji jakości w robotach budowlanych zrealizowanych na podstawie Umowy.</w:t>
      </w:r>
    </w:p>
    <w:p w14:paraId="42FDC8D0" w14:textId="77777777" w:rsidR="004450DD" w:rsidRPr="009B20F2" w:rsidRDefault="004450DD" w:rsidP="00A91D14">
      <w:pPr>
        <w:widowControl/>
        <w:numPr>
          <w:ilvl w:val="0"/>
          <w:numId w:val="53"/>
        </w:numPr>
        <w:tabs>
          <w:tab w:val="left" w:pos="540"/>
          <w:tab w:val="left" w:pos="2774"/>
        </w:tabs>
        <w:suppressAutoHyphens w:val="0"/>
        <w:spacing w:line="276" w:lineRule="auto"/>
        <w:ind w:left="540" w:hanging="540"/>
        <w:jc w:val="both"/>
        <w:rPr>
          <w:rFonts w:ascii="Calibri" w:hAnsi="Calibri" w:cs="Calibri"/>
          <w:sz w:val="22"/>
          <w:szCs w:val="22"/>
        </w:rPr>
      </w:pPr>
      <w:r w:rsidRPr="009B20F2">
        <w:rPr>
          <w:rFonts w:ascii="Calibri" w:hAnsi="Calibri" w:cs="Calibri"/>
          <w:i/>
          <w:sz w:val="22"/>
          <w:szCs w:val="22"/>
        </w:rPr>
        <w:t>pzp</w:t>
      </w:r>
      <w:r w:rsidRPr="009B20F2">
        <w:rPr>
          <w:rFonts w:ascii="Calibri" w:hAnsi="Calibri" w:cs="Calibri"/>
          <w:sz w:val="22"/>
          <w:szCs w:val="22"/>
        </w:rPr>
        <w:t xml:space="preserve"> – należy przez to rozumieć ustawę z 29 stycznia 2004r. Prawo Zamówień Publicznych (tj. Dz. U. z 2017r. poz. 1579);</w:t>
      </w:r>
    </w:p>
    <w:p w14:paraId="1D0DA2EA" w14:textId="77777777" w:rsidR="004450DD" w:rsidRPr="009B20F2"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Calibri" w:hAnsi="Calibri" w:cs="Calibri"/>
          <w:sz w:val="22"/>
          <w:szCs w:val="22"/>
        </w:rPr>
      </w:pPr>
      <w:r w:rsidRPr="009B20F2">
        <w:rPr>
          <w:rFonts w:ascii="Calibri" w:hAnsi="Calibri" w:cs="Calibri"/>
          <w:sz w:val="22"/>
          <w:szCs w:val="22"/>
        </w:rPr>
        <w:t>robocie zamiennej – należy przez to rozumieć roboty wykonywane z uwzględnieniem zmian rozwiązań materiałowo-konstrukcyjnych w stosunku do rozwiązań przyjętych w projekcie, których potrzeba wykonania wynikła z okoliczności, których nie można było przewidzieć w dniu zawarcia umowy lub których potrzeba wykonania wynikać może z podwyższenia walorów techniczno-eksploatacyjnych.</w:t>
      </w:r>
    </w:p>
    <w:p w14:paraId="2F2FAC32" w14:textId="77777777" w:rsidR="004450DD" w:rsidRPr="009B20F2"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Calibri" w:hAnsi="Calibri" w:cs="Calibri"/>
          <w:sz w:val="22"/>
          <w:szCs w:val="22"/>
        </w:rPr>
      </w:pPr>
      <w:r w:rsidRPr="009B20F2">
        <w:rPr>
          <w:rFonts w:ascii="Calibri" w:hAnsi="Calibri" w:cs="Calibri"/>
          <w:i/>
          <w:sz w:val="22"/>
          <w:szCs w:val="22"/>
        </w:rPr>
        <w:t>robotach budowlanych</w:t>
      </w:r>
      <w:r w:rsidRPr="009B20F2">
        <w:rPr>
          <w:rFonts w:ascii="Calibri" w:hAnsi="Calibri" w:cs="Calibri"/>
          <w:sz w:val="22"/>
          <w:szCs w:val="22"/>
        </w:rPr>
        <w:t xml:space="preserve"> – należy przez to rozumieć budowę, a także prace polegające </w:t>
      </w:r>
      <w:r w:rsidRPr="009B20F2">
        <w:rPr>
          <w:rFonts w:ascii="Calibri" w:hAnsi="Calibri" w:cs="Calibri"/>
          <w:sz w:val="22"/>
          <w:szCs w:val="22"/>
        </w:rPr>
        <w:br/>
        <w:t>na przebudowie, montażu, pracach towarzyszących budowie;</w:t>
      </w:r>
    </w:p>
    <w:p w14:paraId="52EDD50D" w14:textId="77777777" w:rsidR="004450DD" w:rsidRPr="009B20F2"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Calibri" w:hAnsi="Calibri" w:cs="Calibri"/>
          <w:sz w:val="22"/>
          <w:szCs w:val="22"/>
        </w:rPr>
      </w:pPr>
      <w:r w:rsidRPr="009B20F2">
        <w:rPr>
          <w:rFonts w:ascii="Calibri" w:hAnsi="Calibri" w:cs="Calibri"/>
          <w:i/>
          <w:sz w:val="22"/>
          <w:szCs w:val="22"/>
          <w:lang w:val="pl-PL"/>
        </w:rPr>
        <w:t>sile wyższej</w:t>
      </w:r>
      <w:r w:rsidRPr="009B20F2">
        <w:rPr>
          <w:rFonts w:ascii="Calibri" w:hAnsi="Calibri" w:cs="Calibri"/>
          <w:sz w:val="22"/>
          <w:szCs w:val="22"/>
          <w:lang w:val="pl-PL"/>
        </w:rPr>
        <w:t xml:space="preserve"> – należy przez to rozumieć</w:t>
      </w:r>
      <w:r w:rsidRPr="009B20F2">
        <w:rPr>
          <w:rFonts w:ascii="Calibri" w:hAnsi="Calibri" w:cs="Calibri"/>
          <w:sz w:val="22"/>
          <w:szCs w:val="22"/>
        </w:rPr>
        <w:t xml:space="preserve"> zdarzenie zewnętrzne pozostające poza kontrolą Zamawiającego lub Wykonawcy, którego nie można uniknąć i przewidzieć pomimo należytej staranności Strony dotkniętej jej działaniem oraz takie zdarzenie, które nie jest bezpośrednim lub pośrednim wynikiem zaniedbania którejkolwiek ze Stron w wypełnianiu jej zobowiązań wynikających z niniejszej Umowy</w:t>
      </w:r>
      <w:r w:rsidRPr="009B20F2">
        <w:rPr>
          <w:rFonts w:ascii="Calibri" w:hAnsi="Calibri" w:cs="Calibri"/>
          <w:sz w:val="22"/>
          <w:szCs w:val="22"/>
          <w:lang w:val="pl-PL"/>
        </w:rPr>
        <w:t xml:space="preserve">. </w:t>
      </w:r>
      <w:r w:rsidRPr="009B20F2">
        <w:rPr>
          <w:rFonts w:ascii="Calibri" w:hAnsi="Calibri" w:cs="Calibri"/>
          <w:sz w:val="22"/>
          <w:szCs w:val="22"/>
        </w:rPr>
        <w:t>Siła wyższa obejmuje między innymi następujące zdarzenia:</w:t>
      </w:r>
    </w:p>
    <w:p w14:paraId="09133A3A" w14:textId="77777777" w:rsidR="004450DD" w:rsidRPr="009B20F2" w:rsidRDefault="004450DD" w:rsidP="004450DD">
      <w:pPr>
        <w:pStyle w:val="Zal-text-punkt"/>
        <w:numPr>
          <w:ilvl w:val="1"/>
          <w:numId w:val="19"/>
        </w:numPr>
        <w:spacing w:line="276" w:lineRule="auto"/>
        <w:ind w:left="851" w:hanging="284"/>
        <w:rPr>
          <w:rFonts w:ascii="Calibri" w:hAnsi="Calibri" w:cs="Calibri"/>
          <w:color w:val="auto"/>
        </w:rPr>
      </w:pPr>
      <w:r w:rsidRPr="009B20F2">
        <w:rPr>
          <w:rFonts w:ascii="Calibri" w:hAnsi="Calibri" w:cs="Calibri"/>
          <w:color w:val="auto"/>
        </w:rPr>
        <w:t>eksplozja, huragan, pożar, powódź, epidemia, skażenie chemiczne, lub inne katastrofy naturalne lub państwowe, ogłoszone przez władze państwowe lub lokalne;</w:t>
      </w:r>
    </w:p>
    <w:p w14:paraId="41AD8921" w14:textId="77777777" w:rsidR="004450DD" w:rsidRPr="009B20F2" w:rsidRDefault="004450DD" w:rsidP="004450DD">
      <w:pPr>
        <w:pStyle w:val="Zal-text-punkt"/>
        <w:numPr>
          <w:ilvl w:val="1"/>
          <w:numId w:val="19"/>
        </w:numPr>
        <w:spacing w:line="276" w:lineRule="auto"/>
        <w:ind w:left="851" w:hanging="284"/>
        <w:rPr>
          <w:rFonts w:ascii="Calibri" w:hAnsi="Calibri" w:cs="Calibri"/>
          <w:color w:val="auto"/>
        </w:rPr>
      </w:pPr>
      <w:r w:rsidRPr="009B20F2">
        <w:rPr>
          <w:rFonts w:ascii="Calibri" w:hAnsi="Calibri" w:cs="Calibri"/>
          <w:color w:val="auto"/>
        </w:rPr>
        <w:t>wojna lub działania wojenne;</w:t>
      </w:r>
    </w:p>
    <w:p w14:paraId="39728A76" w14:textId="77777777" w:rsidR="004450DD" w:rsidRPr="009B20F2" w:rsidRDefault="004450DD" w:rsidP="004450DD">
      <w:pPr>
        <w:pStyle w:val="Zal-text-punkt"/>
        <w:numPr>
          <w:ilvl w:val="1"/>
          <w:numId w:val="19"/>
        </w:numPr>
        <w:spacing w:line="276" w:lineRule="auto"/>
        <w:ind w:left="851" w:hanging="284"/>
        <w:rPr>
          <w:rFonts w:ascii="Calibri" w:hAnsi="Calibri" w:cs="Calibri"/>
          <w:color w:val="auto"/>
        </w:rPr>
      </w:pPr>
      <w:r w:rsidRPr="009B20F2">
        <w:rPr>
          <w:rFonts w:ascii="Calibri" w:hAnsi="Calibri" w:cs="Calibri"/>
          <w:color w:val="auto"/>
        </w:rPr>
        <w:t>bunt, rewolucja, powstanie, blokada, sabotaż;</w:t>
      </w:r>
    </w:p>
    <w:p w14:paraId="7A3691AD" w14:textId="77777777" w:rsidR="004450DD" w:rsidRPr="009B20F2" w:rsidRDefault="004450DD" w:rsidP="004450DD">
      <w:pPr>
        <w:pStyle w:val="Zal-text-punkt"/>
        <w:numPr>
          <w:ilvl w:val="1"/>
          <w:numId w:val="19"/>
        </w:numPr>
        <w:spacing w:line="276" w:lineRule="auto"/>
        <w:ind w:left="851" w:hanging="284"/>
        <w:rPr>
          <w:rFonts w:ascii="Calibri" w:hAnsi="Calibri" w:cs="Calibri"/>
          <w:color w:val="auto"/>
        </w:rPr>
      </w:pPr>
      <w:r w:rsidRPr="009B20F2">
        <w:rPr>
          <w:rFonts w:ascii="Calibri" w:hAnsi="Calibri" w:cs="Calibri"/>
          <w:color w:val="auto"/>
        </w:rPr>
        <w:t>akty nieposłuszeństwa obywatelskiego, demonstracje i rozruchy społeczne, które są skutkiem sporów pracowniczych na szczeblu państwowym, regionalnym, z wyłączeniem sporów pracowniczych u Stron;</w:t>
      </w:r>
    </w:p>
    <w:p w14:paraId="1A7F9EA0" w14:textId="77777777" w:rsidR="004450DD" w:rsidRPr="009B20F2" w:rsidRDefault="004450DD" w:rsidP="004450DD">
      <w:pPr>
        <w:pStyle w:val="Zal-text-punkt"/>
        <w:numPr>
          <w:ilvl w:val="1"/>
          <w:numId w:val="19"/>
        </w:numPr>
        <w:spacing w:line="276" w:lineRule="auto"/>
        <w:ind w:left="851" w:hanging="284"/>
        <w:rPr>
          <w:rFonts w:ascii="Calibri" w:hAnsi="Calibri" w:cs="Calibri"/>
          <w:color w:val="auto"/>
        </w:rPr>
      </w:pPr>
      <w:r w:rsidRPr="009B20F2">
        <w:rPr>
          <w:rFonts w:ascii="Calibri" w:hAnsi="Calibri" w:cs="Calibri"/>
          <w:color w:val="auto"/>
        </w:rPr>
        <w:t>nadzwyczajne niekorzystne warunki pogodowe, które są zdecydowanie bardziej niekorzystne niż w porównywalnych okresach minionych np. 10 lat,  z zastrzeżeniem, że takie warunki uniemożliwiają wykonywanie robót budowlanych.</w:t>
      </w:r>
    </w:p>
    <w:p w14:paraId="2CF50E82" w14:textId="77777777" w:rsidR="004450DD" w:rsidRPr="009B20F2"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Calibri" w:hAnsi="Calibri" w:cs="Calibri"/>
          <w:sz w:val="22"/>
          <w:szCs w:val="22"/>
        </w:rPr>
      </w:pPr>
      <w:r w:rsidRPr="009B20F2">
        <w:rPr>
          <w:rFonts w:ascii="Calibri" w:hAnsi="Calibri" w:cs="Calibri"/>
          <w:i/>
          <w:sz w:val="22"/>
          <w:szCs w:val="22"/>
        </w:rPr>
        <w:t>terenie budowy (placu budowy</w:t>
      </w:r>
      <w:r w:rsidRPr="009B20F2">
        <w:rPr>
          <w:rFonts w:ascii="Calibri" w:hAnsi="Calibri" w:cs="Calibri"/>
          <w:sz w:val="22"/>
          <w:szCs w:val="22"/>
        </w:rPr>
        <w:t>) – należy przez to rozumieć przestrzeń, w której prowadzone są roboty budowlane wraz z przestrzenią zajmowaną przez urządzenia zaplecza budowy;</w:t>
      </w:r>
    </w:p>
    <w:p w14:paraId="503A5569" w14:textId="77777777" w:rsidR="004450DD" w:rsidRPr="009B20F2"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Calibri" w:hAnsi="Calibri" w:cs="Calibri"/>
          <w:iCs/>
          <w:sz w:val="22"/>
          <w:szCs w:val="22"/>
          <w:lang w:val="pl-PL"/>
        </w:rPr>
      </w:pPr>
      <w:r w:rsidRPr="009B20F2">
        <w:rPr>
          <w:rFonts w:ascii="Calibri" w:hAnsi="Calibri" w:cs="Calibri"/>
          <w:i/>
          <w:iCs/>
          <w:sz w:val="22"/>
          <w:szCs w:val="22"/>
        </w:rPr>
        <w:t>umowie o podwykonawstwo</w:t>
      </w:r>
      <w:r w:rsidRPr="009B20F2">
        <w:rPr>
          <w:rFonts w:ascii="Calibri" w:hAnsi="Calibri" w:cs="Calibri"/>
          <w:iCs/>
          <w:sz w:val="22"/>
          <w:szCs w:val="22"/>
        </w:rPr>
        <w:t xml:space="preserve"> - należy przez to rozumieć umowę w formie pisemnej </w:t>
      </w:r>
      <w:r w:rsidRPr="009B20F2">
        <w:rPr>
          <w:rFonts w:ascii="Calibri" w:hAnsi="Calibri" w:cs="Calibri"/>
          <w:iCs/>
          <w:sz w:val="22"/>
          <w:szCs w:val="22"/>
          <w:lang w:val="pl-PL"/>
        </w:rPr>
        <w:br/>
      </w:r>
      <w:r w:rsidRPr="009B20F2">
        <w:rPr>
          <w:rFonts w:ascii="Calibri" w:hAnsi="Calibri" w:cs="Calibri"/>
          <w:iCs/>
          <w:sz w:val="22"/>
          <w:szCs w:val="22"/>
        </w:rPr>
        <w:t xml:space="preserve">o charakterze odpłatnym, której przedmiotem są usługi, dostawy lub roboty budowlane </w:t>
      </w:r>
      <w:r w:rsidRPr="009B20F2">
        <w:rPr>
          <w:rFonts w:ascii="Calibri" w:hAnsi="Calibri" w:cs="Calibri"/>
          <w:iCs/>
          <w:sz w:val="22"/>
          <w:szCs w:val="22"/>
        </w:rPr>
        <w:lastRenderedPageBreak/>
        <w:t>stanowiące część zamówienia publicznego, zawartą pomiędzy wykonawcą a innym podmiotem (podwykonawcą), a w przypadku roboty budowlane</w:t>
      </w:r>
      <w:r w:rsidRPr="009B20F2">
        <w:rPr>
          <w:rFonts w:ascii="Calibri" w:hAnsi="Calibri" w:cs="Calibri"/>
          <w:iCs/>
          <w:sz w:val="22"/>
          <w:szCs w:val="22"/>
          <w:lang w:val="pl-PL"/>
        </w:rPr>
        <w:t>j</w:t>
      </w:r>
      <w:r w:rsidRPr="009B20F2">
        <w:rPr>
          <w:rFonts w:ascii="Calibri" w:hAnsi="Calibri" w:cs="Calibri"/>
          <w:iCs/>
          <w:sz w:val="22"/>
          <w:szCs w:val="22"/>
        </w:rPr>
        <w:t xml:space="preserve"> także między podwykonawcą a dalszym podwykonawcą lub między dalszymi podwykonawcami</w:t>
      </w:r>
      <w:r w:rsidRPr="009B20F2">
        <w:rPr>
          <w:rFonts w:ascii="Calibri" w:hAnsi="Calibri" w:cs="Calibri"/>
          <w:iCs/>
          <w:sz w:val="22"/>
          <w:szCs w:val="22"/>
          <w:lang w:val="pl-PL"/>
        </w:rPr>
        <w:t>.</w:t>
      </w:r>
    </w:p>
    <w:p w14:paraId="68EB8238" w14:textId="77777777" w:rsidR="004450DD" w:rsidRPr="009B20F2"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Calibri" w:hAnsi="Calibri" w:cs="Calibri"/>
          <w:sz w:val="22"/>
          <w:szCs w:val="22"/>
        </w:rPr>
      </w:pPr>
      <w:r w:rsidRPr="009B20F2">
        <w:rPr>
          <w:rFonts w:ascii="Calibri" w:hAnsi="Calibri" w:cs="Calibri"/>
          <w:i/>
          <w:sz w:val="22"/>
          <w:szCs w:val="22"/>
        </w:rPr>
        <w:t>wad</w:t>
      </w:r>
      <w:r w:rsidRPr="009B20F2">
        <w:rPr>
          <w:rFonts w:ascii="Calibri" w:hAnsi="Calibri" w:cs="Calibri"/>
          <w:i/>
          <w:sz w:val="22"/>
          <w:szCs w:val="22"/>
          <w:lang w:val="pl-PL"/>
        </w:rPr>
        <w:t>zie</w:t>
      </w:r>
      <w:r w:rsidRPr="009B20F2">
        <w:rPr>
          <w:rFonts w:ascii="Calibri" w:hAnsi="Calibri" w:cs="Calibri"/>
          <w:sz w:val="22"/>
          <w:szCs w:val="22"/>
        </w:rPr>
        <w:t xml:space="preserve"> – jawn</w:t>
      </w:r>
      <w:r w:rsidRPr="009B20F2">
        <w:rPr>
          <w:rFonts w:ascii="Calibri" w:hAnsi="Calibri" w:cs="Calibri"/>
          <w:sz w:val="22"/>
          <w:szCs w:val="22"/>
          <w:lang w:val="pl-PL"/>
        </w:rPr>
        <w:t>ej</w:t>
      </w:r>
      <w:r w:rsidRPr="009B20F2">
        <w:rPr>
          <w:rFonts w:ascii="Calibri" w:hAnsi="Calibri" w:cs="Calibri"/>
          <w:sz w:val="22"/>
          <w:szCs w:val="22"/>
        </w:rPr>
        <w:t xml:space="preserve"> lub ukryt</w:t>
      </w:r>
      <w:r w:rsidRPr="009B20F2">
        <w:rPr>
          <w:rFonts w:ascii="Calibri" w:hAnsi="Calibri" w:cs="Calibri"/>
          <w:sz w:val="22"/>
          <w:szCs w:val="22"/>
          <w:lang w:val="pl-PL"/>
        </w:rPr>
        <w:t>ej</w:t>
      </w:r>
      <w:r w:rsidRPr="009B20F2">
        <w:rPr>
          <w:rFonts w:ascii="Calibri" w:hAnsi="Calibri" w:cs="Calibri"/>
          <w:sz w:val="22"/>
          <w:szCs w:val="22"/>
        </w:rPr>
        <w:t xml:space="preserve"> właściwości tkwiące</w:t>
      </w:r>
      <w:r w:rsidRPr="009B20F2">
        <w:rPr>
          <w:rFonts w:ascii="Calibri" w:hAnsi="Calibri" w:cs="Calibri"/>
          <w:sz w:val="22"/>
          <w:szCs w:val="22"/>
          <w:lang w:val="pl-PL"/>
        </w:rPr>
        <w:t>j</w:t>
      </w:r>
      <w:r w:rsidRPr="009B20F2">
        <w:rPr>
          <w:rFonts w:ascii="Calibri" w:hAnsi="Calibri" w:cs="Calibri"/>
          <w:sz w:val="22"/>
          <w:szCs w:val="22"/>
        </w:rPr>
        <w:t xml:space="preserv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Za wadę uznaje się również sytuację, w której przedmiot Umowy nie stanowi własności Wykonawcy albo jeżeli jest obciążony prawem osoby trzeciej</w:t>
      </w:r>
      <w:r w:rsidRPr="009B20F2">
        <w:rPr>
          <w:rFonts w:ascii="Calibri" w:hAnsi="Calibri" w:cs="Calibri"/>
          <w:sz w:val="22"/>
          <w:szCs w:val="22"/>
          <w:lang w:val="pl-PL"/>
        </w:rPr>
        <w:t>.</w:t>
      </w:r>
    </w:p>
    <w:p w14:paraId="2DEF9FD2" w14:textId="77777777" w:rsidR="004450DD" w:rsidRPr="009B20F2"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Calibri" w:hAnsi="Calibri" w:cs="Calibri"/>
          <w:sz w:val="22"/>
          <w:szCs w:val="22"/>
        </w:rPr>
      </w:pPr>
      <w:r w:rsidRPr="009B20F2">
        <w:rPr>
          <w:rFonts w:ascii="Calibri" w:hAnsi="Calibri" w:cs="Calibri"/>
          <w:i/>
          <w:sz w:val="22"/>
          <w:szCs w:val="22"/>
        </w:rPr>
        <w:t>wyrobie budowlanym</w:t>
      </w:r>
      <w:r w:rsidRPr="009B20F2">
        <w:rPr>
          <w:rFonts w:ascii="Calibri" w:hAnsi="Calibri" w:cs="Calibri"/>
          <w:sz w:val="22"/>
          <w:szCs w:val="22"/>
        </w:rPr>
        <w:t xml:space="preserve"> – należy przez to rozumieć wyrób budowlany w rozumieniu ustawy z 16 kwietnia 2004r. o wyrobach budowlanych ( Dz. U. z 201</w:t>
      </w:r>
      <w:r w:rsidRPr="009B20F2">
        <w:rPr>
          <w:rFonts w:ascii="Calibri" w:hAnsi="Calibri" w:cs="Calibri"/>
          <w:sz w:val="22"/>
          <w:szCs w:val="22"/>
          <w:lang w:val="pl-PL"/>
        </w:rPr>
        <w:t>6</w:t>
      </w:r>
      <w:r w:rsidRPr="009B20F2">
        <w:rPr>
          <w:rFonts w:ascii="Calibri" w:hAnsi="Calibri" w:cs="Calibri"/>
          <w:sz w:val="22"/>
          <w:szCs w:val="22"/>
        </w:rPr>
        <w:t xml:space="preserve"> r.  poz. </w:t>
      </w:r>
      <w:r w:rsidRPr="009B20F2">
        <w:rPr>
          <w:rFonts w:ascii="Calibri" w:hAnsi="Calibri" w:cs="Calibri"/>
          <w:sz w:val="22"/>
          <w:szCs w:val="22"/>
          <w:lang w:val="pl-PL"/>
        </w:rPr>
        <w:t>1570</w:t>
      </w:r>
      <w:r w:rsidRPr="009B20F2">
        <w:rPr>
          <w:rFonts w:ascii="Calibri" w:hAnsi="Calibri" w:cs="Calibri"/>
          <w:sz w:val="22"/>
          <w:szCs w:val="22"/>
        </w:rPr>
        <w:t>. ) tzn. rzecz ruchomą, bez względu na stopień jej przetworzenia, przeznaczoną do obrotu, wytworzoną w celu zastosowania w sposób trwały w obiekcie budowlanym, wprowadzoną do obrotu jako wyrób pojedynczy lub jako zestaw wyrobów do stosowania we wzajemnym połączeniu stanowiącym integralną całość użytkową i mającą wpływ na spełnienie wymagań podstawowych, o których mowa w art. 5 ust 1 pkt. 1 Prawa budowlanego;</w:t>
      </w:r>
    </w:p>
    <w:p w14:paraId="5CD31055" w14:textId="77777777" w:rsidR="004450DD"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Calibri" w:hAnsi="Calibri" w:cs="Calibri"/>
          <w:sz w:val="22"/>
          <w:szCs w:val="22"/>
        </w:rPr>
      </w:pPr>
      <w:r w:rsidRPr="009B20F2">
        <w:rPr>
          <w:rFonts w:ascii="Calibri" w:hAnsi="Calibri" w:cs="Calibri"/>
          <w:i/>
          <w:sz w:val="22"/>
          <w:szCs w:val="22"/>
        </w:rPr>
        <w:t>zaplecz</w:t>
      </w:r>
      <w:r w:rsidRPr="009B20F2">
        <w:rPr>
          <w:rFonts w:ascii="Calibri" w:hAnsi="Calibri" w:cs="Calibri"/>
          <w:i/>
          <w:sz w:val="22"/>
          <w:szCs w:val="22"/>
          <w:lang w:val="pl-PL"/>
        </w:rPr>
        <w:t>u</w:t>
      </w:r>
      <w:r w:rsidRPr="009B20F2">
        <w:rPr>
          <w:rFonts w:ascii="Calibri" w:hAnsi="Calibri" w:cs="Calibri"/>
          <w:i/>
          <w:sz w:val="22"/>
          <w:szCs w:val="22"/>
        </w:rPr>
        <w:t xml:space="preserve"> budowy –</w:t>
      </w:r>
      <w:r w:rsidRPr="009B20F2">
        <w:rPr>
          <w:rFonts w:ascii="Calibri" w:hAnsi="Calibri" w:cs="Calibri"/>
          <w:sz w:val="22"/>
          <w:szCs w:val="22"/>
        </w:rPr>
        <w:t xml:space="preserve"> część Terenu budowy wraz z jej urządzeniami, przeznaczona na zaplecze socjalno-biurowe Wykonawcy wraz z dostępem do urządzeń infrastruktury technicznej, a także na składowanie przez Wykonawcę materiałów, sprzętu, itp. </w:t>
      </w:r>
    </w:p>
    <w:p w14:paraId="35E5026F" w14:textId="77777777" w:rsidR="00F13D34" w:rsidRPr="009B20F2" w:rsidRDefault="00F13D34" w:rsidP="005E55E7">
      <w:pPr>
        <w:pStyle w:val="Tekstpodstawowy"/>
        <w:widowControl w:val="0"/>
        <w:tabs>
          <w:tab w:val="left" w:pos="540"/>
          <w:tab w:val="left" w:pos="720"/>
        </w:tabs>
        <w:suppressAutoHyphens/>
        <w:autoSpaceDE/>
        <w:autoSpaceDN/>
        <w:adjustRightInd/>
        <w:spacing w:line="276" w:lineRule="auto"/>
        <w:ind w:left="540"/>
        <w:rPr>
          <w:rFonts w:ascii="Calibri" w:hAnsi="Calibri" w:cs="Calibri"/>
          <w:sz w:val="22"/>
          <w:szCs w:val="22"/>
        </w:rPr>
      </w:pPr>
    </w:p>
    <w:p w14:paraId="28266CF0" w14:textId="77777777" w:rsidR="004450DD" w:rsidRPr="009B20F2" w:rsidRDefault="004450DD" w:rsidP="004450DD">
      <w:pPr>
        <w:tabs>
          <w:tab w:val="left" w:pos="6263"/>
        </w:tabs>
        <w:spacing w:line="276" w:lineRule="auto"/>
        <w:rPr>
          <w:rFonts w:ascii="Calibri" w:hAnsi="Calibri" w:cs="Calibri"/>
          <w:b/>
          <w:bCs/>
          <w:sz w:val="22"/>
          <w:szCs w:val="22"/>
        </w:rPr>
      </w:pPr>
    </w:p>
    <w:p w14:paraId="652E07C8" w14:textId="77777777" w:rsidR="004450DD" w:rsidRPr="009B20F2" w:rsidRDefault="004450DD" w:rsidP="004450DD">
      <w:pPr>
        <w:spacing w:line="276" w:lineRule="auto"/>
        <w:jc w:val="center"/>
        <w:rPr>
          <w:rFonts w:ascii="Calibri" w:hAnsi="Calibri" w:cs="Calibri"/>
          <w:b/>
          <w:sz w:val="22"/>
          <w:szCs w:val="22"/>
        </w:rPr>
      </w:pPr>
      <w:r w:rsidRPr="009B20F2">
        <w:rPr>
          <w:rFonts w:ascii="Calibri" w:hAnsi="Calibri" w:cs="Calibri"/>
          <w:b/>
          <w:sz w:val="22"/>
          <w:szCs w:val="22"/>
        </w:rPr>
        <w:t>Przesłanki wykonania przedmiotu umowy</w:t>
      </w:r>
    </w:p>
    <w:p w14:paraId="31ED6045" w14:textId="77777777" w:rsidR="004450DD" w:rsidRPr="009B20F2" w:rsidRDefault="004450DD" w:rsidP="004450DD">
      <w:pPr>
        <w:tabs>
          <w:tab w:val="left" w:pos="6263"/>
        </w:tabs>
        <w:spacing w:line="276" w:lineRule="auto"/>
        <w:ind w:left="40"/>
        <w:jc w:val="center"/>
        <w:rPr>
          <w:rFonts w:ascii="Calibri" w:hAnsi="Calibri" w:cs="Calibri"/>
          <w:b/>
          <w:bCs/>
          <w:sz w:val="22"/>
          <w:szCs w:val="22"/>
        </w:rPr>
      </w:pPr>
      <w:r w:rsidRPr="009B20F2">
        <w:rPr>
          <w:rFonts w:ascii="Calibri" w:hAnsi="Calibri" w:cs="Calibri"/>
          <w:b/>
          <w:bCs/>
          <w:sz w:val="22"/>
          <w:szCs w:val="22"/>
        </w:rPr>
        <w:t>§ 3.</w:t>
      </w:r>
    </w:p>
    <w:p w14:paraId="7A92FE05" w14:textId="77777777" w:rsidR="004450DD" w:rsidRPr="009B20F2" w:rsidRDefault="004450DD" w:rsidP="004450DD">
      <w:pPr>
        <w:widowControl/>
        <w:numPr>
          <w:ilvl w:val="0"/>
          <w:numId w:val="1"/>
        </w:numPr>
        <w:tabs>
          <w:tab w:val="left" w:pos="426"/>
        </w:tabs>
        <w:autoSpaceDE w:val="0"/>
        <w:spacing w:line="276" w:lineRule="auto"/>
        <w:jc w:val="both"/>
        <w:rPr>
          <w:rFonts w:ascii="Calibri" w:hAnsi="Calibri" w:cs="Calibri"/>
          <w:sz w:val="22"/>
          <w:szCs w:val="22"/>
        </w:rPr>
      </w:pPr>
      <w:r w:rsidRPr="009B20F2">
        <w:rPr>
          <w:rFonts w:ascii="Calibri" w:hAnsi="Calibri" w:cs="Calibri"/>
          <w:sz w:val="22"/>
          <w:szCs w:val="22"/>
        </w:rPr>
        <w:t>Do obowiązków Wykonawcy należy właściwe i terminowe wykonanie przedmiotu zamówienia oraz niezwłoczne sygnalizowanie Zamawiającemu zaistnienia istotnego zagrożenia terminowej realizacji Przedmiotu Zamówienia.</w:t>
      </w:r>
    </w:p>
    <w:p w14:paraId="3E8FDEBC" w14:textId="77777777" w:rsidR="004450DD" w:rsidRPr="009B20F2" w:rsidRDefault="004450DD" w:rsidP="004450DD">
      <w:pPr>
        <w:widowControl/>
        <w:numPr>
          <w:ilvl w:val="0"/>
          <w:numId w:val="1"/>
        </w:numPr>
        <w:tabs>
          <w:tab w:val="left" w:pos="426"/>
        </w:tabs>
        <w:autoSpaceDE w:val="0"/>
        <w:spacing w:line="276" w:lineRule="auto"/>
        <w:jc w:val="both"/>
        <w:rPr>
          <w:rFonts w:ascii="Calibri" w:hAnsi="Calibri" w:cs="Calibri"/>
          <w:sz w:val="22"/>
          <w:szCs w:val="22"/>
        </w:rPr>
      </w:pPr>
      <w:r w:rsidRPr="009B20F2">
        <w:rPr>
          <w:rFonts w:ascii="Calibri" w:hAnsi="Calibri" w:cs="Calibri"/>
          <w:sz w:val="22"/>
          <w:szCs w:val="22"/>
        </w:rPr>
        <w:t>Wykonawca zobowiązuje się wykonać przedmiot umowy, określony w § 1 niniejszej umowy, zgodnie z obowiązującymi na dzień podpisania umowy przepisami techniczno – budowlanymi i Polskimi Normami, zasadami wiedzy technicznej i sztuki budowlanej, zaleceniami i wskazówkami inspektora nadzoru oraz warunkami technicznymi odbioru z zachowaniem najwyższej jakości i estetyki.</w:t>
      </w:r>
    </w:p>
    <w:p w14:paraId="30609CDA" w14:textId="77777777" w:rsidR="004450DD" w:rsidRPr="009B20F2" w:rsidRDefault="004450DD" w:rsidP="004450DD">
      <w:pPr>
        <w:widowControl/>
        <w:numPr>
          <w:ilvl w:val="0"/>
          <w:numId w:val="1"/>
        </w:numPr>
        <w:tabs>
          <w:tab w:val="left" w:pos="426"/>
        </w:tabs>
        <w:autoSpaceDE w:val="0"/>
        <w:spacing w:line="276" w:lineRule="auto"/>
        <w:jc w:val="both"/>
        <w:rPr>
          <w:rFonts w:ascii="Calibri" w:hAnsi="Calibri" w:cs="Calibri"/>
          <w:sz w:val="22"/>
          <w:szCs w:val="22"/>
        </w:rPr>
      </w:pPr>
      <w:r w:rsidRPr="009B20F2">
        <w:rPr>
          <w:rFonts w:ascii="Calibri" w:hAnsi="Calibri" w:cs="Calibri"/>
          <w:sz w:val="22"/>
          <w:szCs w:val="22"/>
        </w:rPr>
        <w:t xml:space="preserve">Wykonawca zobowiązuje się wykonać przedmiot umowy przy pomocy osób posiadających odpowiednie uprawnienia, kwalifikacje, przeszkolonych w zakresie przepisów bhp </w:t>
      </w:r>
      <w:r w:rsidRPr="009B20F2">
        <w:rPr>
          <w:rFonts w:ascii="Calibri" w:hAnsi="Calibri" w:cs="Calibri"/>
          <w:sz w:val="22"/>
          <w:szCs w:val="22"/>
        </w:rPr>
        <w:br/>
        <w:t>i przeciwpożarowych oraz wyposażonych w odpowiedni sprzęt, narzędzia i odzież.</w:t>
      </w:r>
    </w:p>
    <w:p w14:paraId="056E26C6" w14:textId="77777777" w:rsidR="004450DD" w:rsidRPr="009B20F2" w:rsidRDefault="004450DD" w:rsidP="004450DD">
      <w:pPr>
        <w:widowControl/>
        <w:numPr>
          <w:ilvl w:val="0"/>
          <w:numId w:val="1"/>
        </w:numPr>
        <w:tabs>
          <w:tab w:val="left" w:pos="426"/>
        </w:tabs>
        <w:autoSpaceDE w:val="0"/>
        <w:spacing w:line="276" w:lineRule="auto"/>
        <w:jc w:val="both"/>
        <w:rPr>
          <w:rFonts w:ascii="Calibri" w:hAnsi="Calibri" w:cs="Calibri"/>
          <w:sz w:val="22"/>
          <w:szCs w:val="22"/>
        </w:rPr>
      </w:pPr>
      <w:r w:rsidRPr="009B20F2">
        <w:rPr>
          <w:rFonts w:ascii="Calibri" w:hAnsi="Calibri" w:cs="Calibri"/>
          <w:sz w:val="22"/>
          <w:szCs w:val="22"/>
        </w:rPr>
        <w:t>Wykonawca zobowiązuje się wykonać przedmiot umowy zgodnie z:</w:t>
      </w:r>
    </w:p>
    <w:p w14:paraId="6DD229A8" w14:textId="77777777" w:rsidR="004450DD" w:rsidRPr="009B20F2" w:rsidRDefault="004450DD" w:rsidP="004450DD">
      <w:pPr>
        <w:numPr>
          <w:ilvl w:val="0"/>
          <w:numId w:val="20"/>
        </w:numPr>
        <w:tabs>
          <w:tab w:val="num" w:pos="426"/>
        </w:tabs>
        <w:spacing w:line="276" w:lineRule="auto"/>
        <w:ind w:left="426" w:hanging="284"/>
        <w:jc w:val="both"/>
        <w:rPr>
          <w:rFonts w:ascii="Calibri" w:hAnsi="Calibri" w:cs="Calibri"/>
          <w:sz w:val="22"/>
          <w:szCs w:val="22"/>
        </w:rPr>
      </w:pPr>
      <w:r w:rsidRPr="009B20F2">
        <w:rPr>
          <w:rFonts w:ascii="Calibri" w:hAnsi="Calibri" w:cs="Calibri"/>
          <w:sz w:val="22"/>
          <w:szCs w:val="22"/>
        </w:rPr>
        <w:t>dokumentacją projektową;</w:t>
      </w:r>
    </w:p>
    <w:p w14:paraId="329506EC" w14:textId="77777777" w:rsidR="004450DD" w:rsidRPr="009B20F2" w:rsidRDefault="004450DD" w:rsidP="004450DD">
      <w:pPr>
        <w:numPr>
          <w:ilvl w:val="0"/>
          <w:numId w:val="20"/>
        </w:numPr>
        <w:tabs>
          <w:tab w:val="num" w:pos="426"/>
        </w:tabs>
        <w:spacing w:line="276" w:lineRule="auto"/>
        <w:ind w:left="426" w:hanging="284"/>
        <w:jc w:val="both"/>
        <w:rPr>
          <w:rFonts w:ascii="Calibri" w:hAnsi="Calibri" w:cs="Calibri"/>
          <w:sz w:val="22"/>
          <w:szCs w:val="22"/>
        </w:rPr>
      </w:pPr>
      <w:r w:rsidRPr="009B20F2">
        <w:rPr>
          <w:rFonts w:ascii="Calibri" w:hAnsi="Calibri" w:cs="Calibri"/>
          <w:sz w:val="22"/>
          <w:szCs w:val="22"/>
        </w:rPr>
        <w:t>opisem zamówienia zawartym w specyfikacji istotnych warunków zamówienia, dokumentacją projektową;</w:t>
      </w:r>
    </w:p>
    <w:p w14:paraId="1A374D00" w14:textId="4DB31DDA" w:rsidR="009B20F2" w:rsidRPr="009B20F2" w:rsidRDefault="009B20F2" w:rsidP="004450DD">
      <w:pPr>
        <w:numPr>
          <w:ilvl w:val="0"/>
          <w:numId w:val="20"/>
        </w:numPr>
        <w:tabs>
          <w:tab w:val="num" w:pos="426"/>
        </w:tabs>
        <w:spacing w:line="276" w:lineRule="auto"/>
        <w:ind w:left="426" w:hanging="284"/>
        <w:jc w:val="both"/>
        <w:rPr>
          <w:rFonts w:ascii="Calibri" w:hAnsi="Calibri" w:cs="Calibri"/>
          <w:sz w:val="22"/>
          <w:szCs w:val="22"/>
        </w:rPr>
      </w:pPr>
      <w:r w:rsidRPr="009B20F2">
        <w:rPr>
          <w:rFonts w:ascii="Calibri" w:hAnsi="Calibri" w:cs="Calibri"/>
          <w:sz w:val="22"/>
          <w:szCs w:val="22"/>
        </w:rPr>
        <w:t>pozwoleniem na budowę</w:t>
      </w:r>
      <w:r w:rsidR="00F13D34">
        <w:rPr>
          <w:rFonts w:ascii="Calibri" w:hAnsi="Calibri" w:cs="Calibri"/>
          <w:sz w:val="22"/>
          <w:szCs w:val="22"/>
        </w:rPr>
        <w:t>/zgłoszeniem</w:t>
      </w:r>
      <w:r w:rsidRPr="009B20F2">
        <w:rPr>
          <w:rFonts w:ascii="Calibri" w:hAnsi="Calibri" w:cs="Calibri"/>
          <w:sz w:val="22"/>
          <w:szCs w:val="22"/>
        </w:rPr>
        <w:t xml:space="preserve"> …………………………</w:t>
      </w:r>
      <w:r w:rsidRPr="009B20F2">
        <w:rPr>
          <w:rStyle w:val="Odwoanieprzypisudolnego"/>
          <w:rFonts w:ascii="Calibri" w:hAnsi="Calibri" w:cs="Calibri"/>
          <w:sz w:val="22"/>
          <w:szCs w:val="22"/>
        </w:rPr>
        <w:footnoteReference w:id="2"/>
      </w:r>
    </w:p>
    <w:p w14:paraId="5691B47E" w14:textId="77777777" w:rsidR="004450DD" w:rsidRPr="009B20F2" w:rsidRDefault="004450DD" w:rsidP="004450DD">
      <w:pPr>
        <w:numPr>
          <w:ilvl w:val="0"/>
          <w:numId w:val="20"/>
        </w:numPr>
        <w:tabs>
          <w:tab w:val="num" w:pos="426"/>
        </w:tabs>
        <w:spacing w:line="276" w:lineRule="auto"/>
        <w:ind w:left="426" w:hanging="284"/>
        <w:jc w:val="both"/>
        <w:rPr>
          <w:rFonts w:ascii="Calibri" w:hAnsi="Calibri" w:cs="Calibri"/>
          <w:sz w:val="22"/>
          <w:szCs w:val="22"/>
        </w:rPr>
      </w:pPr>
      <w:r w:rsidRPr="009B20F2">
        <w:rPr>
          <w:rFonts w:ascii="Calibri" w:hAnsi="Calibri" w:cs="Calibri"/>
          <w:sz w:val="22"/>
          <w:szCs w:val="22"/>
        </w:rPr>
        <w:t>złożoną ofertą;</w:t>
      </w:r>
    </w:p>
    <w:p w14:paraId="2EC62828" w14:textId="77777777" w:rsidR="004450DD" w:rsidRPr="009B20F2" w:rsidRDefault="004450DD" w:rsidP="004450DD">
      <w:pPr>
        <w:numPr>
          <w:ilvl w:val="0"/>
          <w:numId w:val="20"/>
        </w:numPr>
        <w:tabs>
          <w:tab w:val="num" w:pos="426"/>
        </w:tabs>
        <w:spacing w:line="276" w:lineRule="auto"/>
        <w:ind w:left="426" w:hanging="284"/>
        <w:jc w:val="both"/>
        <w:rPr>
          <w:rFonts w:ascii="Calibri" w:hAnsi="Calibri" w:cs="Calibri"/>
          <w:sz w:val="22"/>
          <w:szCs w:val="22"/>
        </w:rPr>
      </w:pPr>
      <w:r w:rsidRPr="009B20F2">
        <w:rPr>
          <w:rFonts w:ascii="Calibri" w:hAnsi="Calibri" w:cs="Calibri"/>
          <w:sz w:val="22"/>
          <w:szCs w:val="22"/>
        </w:rPr>
        <w:t>specyfikacją techniczną wykonania i odbioru robót budowlanych, które stanowią integralną część umowy;</w:t>
      </w:r>
    </w:p>
    <w:p w14:paraId="02FF4CF8" w14:textId="77777777" w:rsidR="004450DD" w:rsidRPr="009B20F2" w:rsidRDefault="004450DD" w:rsidP="004450DD">
      <w:pPr>
        <w:pStyle w:val="Akapitzlist"/>
        <w:spacing w:after="0" w:line="276" w:lineRule="auto"/>
        <w:ind w:left="0"/>
        <w:contextualSpacing w:val="0"/>
        <w:jc w:val="center"/>
        <w:rPr>
          <w:rFonts w:cs="Calibri"/>
          <w:b/>
        </w:rPr>
      </w:pPr>
      <w:r w:rsidRPr="009B20F2">
        <w:rPr>
          <w:rFonts w:cs="Calibri"/>
          <w:b/>
        </w:rPr>
        <w:lastRenderedPageBreak/>
        <w:t>Harmonogram rzeczowo – finansowy</w:t>
      </w:r>
    </w:p>
    <w:p w14:paraId="17386FAF" w14:textId="77777777" w:rsidR="004450DD" w:rsidRPr="009B20F2" w:rsidRDefault="004450DD" w:rsidP="004450DD">
      <w:pPr>
        <w:tabs>
          <w:tab w:val="left" w:pos="6263"/>
        </w:tabs>
        <w:spacing w:after="40" w:line="276" w:lineRule="auto"/>
        <w:ind w:left="40"/>
        <w:jc w:val="center"/>
        <w:rPr>
          <w:rFonts w:ascii="Calibri" w:hAnsi="Calibri" w:cs="Calibri"/>
          <w:b/>
          <w:bCs/>
          <w:sz w:val="22"/>
          <w:szCs w:val="22"/>
        </w:rPr>
      </w:pPr>
      <w:r w:rsidRPr="009B20F2">
        <w:rPr>
          <w:rFonts w:ascii="Calibri" w:hAnsi="Calibri" w:cs="Calibri"/>
          <w:b/>
          <w:bCs/>
          <w:sz w:val="22"/>
          <w:szCs w:val="22"/>
        </w:rPr>
        <w:t>§ 4.</w:t>
      </w:r>
    </w:p>
    <w:p w14:paraId="6B2138C8" w14:textId="77777777" w:rsidR="004450DD" w:rsidRPr="009B20F2" w:rsidRDefault="004450DD" w:rsidP="00A91D14">
      <w:pPr>
        <w:pStyle w:val="Akapitzlist"/>
        <w:numPr>
          <w:ilvl w:val="1"/>
          <w:numId w:val="50"/>
        </w:numPr>
        <w:tabs>
          <w:tab w:val="clear" w:pos="567"/>
          <w:tab w:val="num" w:pos="284"/>
          <w:tab w:val="left" w:pos="709"/>
          <w:tab w:val="left" w:pos="851"/>
        </w:tabs>
        <w:spacing w:after="0" w:line="276" w:lineRule="auto"/>
        <w:ind w:left="284"/>
        <w:contextualSpacing w:val="0"/>
        <w:rPr>
          <w:rFonts w:cs="Calibri"/>
        </w:rPr>
      </w:pPr>
      <w:r w:rsidRPr="009B20F2">
        <w:rPr>
          <w:rFonts w:cs="Calibri"/>
        </w:rPr>
        <w:t xml:space="preserve">Harmonogram oraz wszystkie jego aktualizacje będą złożone w wersji papierowej </w:t>
      </w:r>
      <w:r w:rsidRPr="009B20F2">
        <w:rPr>
          <w:rFonts w:cs="Calibri"/>
        </w:rPr>
        <w:br/>
        <w:t xml:space="preserve">i w edytowalnej wersji elektronicznej w układzie uzgodnionym z Inspektorem nadzoru inwestorskiego. Harmonogram powinien być sporządzony w czytelny sposób w wersji papierowej i graficznej zawierającej wyróżnienie poszczególnych etapów postępu w realizacji robót budowlanych. </w:t>
      </w:r>
    </w:p>
    <w:p w14:paraId="748C47F0" w14:textId="77777777" w:rsidR="004450DD" w:rsidRPr="009B20F2" w:rsidRDefault="004450DD" w:rsidP="00A91D14">
      <w:pPr>
        <w:pStyle w:val="Akapitzlist"/>
        <w:numPr>
          <w:ilvl w:val="1"/>
          <w:numId w:val="50"/>
        </w:numPr>
        <w:tabs>
          <w:tab w:val="clear" w:pos="567"/>
          <w:tab w:val="num" w:pos="284"/>
          <w:tab w:val="left" w:pos="709"/>
          <w:tab w:val="left" w:pos="851"/>
        </w:tabs>
        <w:spacing w:after="0" w:line="276" w:lineRule="auto"/>
        <w:ind w:left="284" w:hanging="284"/>
        <w:contextualSpacing w:val="0"/>
        <w:rPr>
          <w:rFonts w:cs="Calibri"/>
        </w:rPr>
      </w:pPr>
      <w:r w:rsidRPr="009B20F2">
        <w:rPr>
          <w:rFonts w:cs="Calibri"/>
        </w:rPr>
        <w:t>Wykonawca będzie przechowywał egzemplarz zatwierdzonego Harmonogramu rzeczowo – finansowego na Terenie budowy.</w:t>
      </w:r>
    </w:p>
    <w:p w14:paraId="44B0C8FC" w14:textId="77777777" w:rsidR="004450DD" w:rsidRPr="009B20F2" w:rsidRDefault="004450DD" w:rsidP="00A91D14">
      <w:pPr>
        <w:pStyle w:val="Akapitzlist"/>
        <w:numPr>
          <w:ilvl w:val="1"/>
          <w:numId w:val="50"/>
        </w:numPr>
        <w:tabs>
          <w:tab w:val="clear" w:pos="567"/>
          <w:tab w:val="num" w:pos="284"/>
          <w:tab w:val="left" w:pos="709"/>
          <w:tab w:val="left" w:pos="851"/>
        </w:tabs>
        <w:spacing w:after="0" w:line="276" w:lineRule="auto"/>
        <w:ind w:left="284" w:hanging="284"/>
        <w:contextualSpacing w:val="0"/>
        <w:rPr>
          <w:rFonts w:cs="Calibri"/>
        </w:rPr>
      </w:pPr>
      <w:r w:rsidRPr="009B20F2">
        <w:rPr>
          <w:rFonts w:cs="Calibri"/>
        </w:rPr>
        <w:t xml:space="preserve">Harmonogram rzeczowo finansowy powinien uwzględniać zasady płatności określone w § 21 niniejszej umowy. </w:t>
      </w:r>
    </w:p>
    <w:p w14:paraId="4D1B3CB2" w14:textId="77777777" w:rsidR="004450DD" w:rsidRPr="009B20F2" w:rsidRDefault="004450DD" w:rsidP="00A91D14">
      <w:pPr>
        <w:pStyle w:val="Akapitzlist"/>
        <w:numPr>
          <w:ilvl w:val="1"/>
          <w:numId w:val="50"/>
        </w:numPr>
        <w:tabs>
          <w:tab w:val="clear" w:pos="567"/>
          <w:tab w:val="left" w:pos="284"/>
        </w:tabs>
        <w:spacing w:after="0" w:line="276" w:lineRule="auto"/>
        <w:ind w:left="284" w:hanging="284"/>
        <w:contextualSpacing w:val="0"/>
        <w:rPr>
          <w:rFonts w:cs="Calibri"/>
        </w:rPr>
      </w:pPr>
      <w:r w:rsidRPr="009B20F2">
        <w:rPr>
          <w:rFonts w:cs="Calibri"/>
        </w:rPr>
        <w:t>W terminie 4 dni roboczych od dnia zawarcia Umowy Wykonawca przedstawi Zamawiającemu do zatwierdzenia, Harmonogram rzeczowo – finansowy, zgodnie z którym będzie realizowany przedmiot Umowy</w:t>
      </w:r>
      <w:r w:rsidR="009B20F2" w:rsidRPr="009B20F2">
        <w:rPr>
          <w:rFonts w:cs="Calibri"/>
        </w:rPr>
        <w:t xml:space="preserve"> wraz z kosztorysem ofertowym.</w:t>
      </w:r>
    </w:p>
    <w:p w14:paraId="28F447A4" w14:textId="77777777" w:rsidR="004450DD" w:rsidRPr="009B20F2" w:rsidRDefault="004450DD" w:rsidP="00A91D14">
      <w:pPr>
        <w:pStyle w:val="Akapitzlist"/>
        <w:numPr>
          <w:ilvl w:val="1"/>
          <w:numId w:val="50"/>
        </w:numPr>
        <w:tabs>
          <w:tab w:val="clear" w:pos="567"/>
          <w:tab w:val="left" w:pos="284"/>
          <w:tab w:val="left" w:pos="851"/>
        </w:tabs>
        <w:spacing w:after="0" w:line="276" w:lineRule="auto"/>
        <w:ind w:left="284" w:hanging="284"/>
        <w:contextualSpacing w:val="0"/>
        <w:rPr>
          <w:rFonts w:cs="Calibri"/>
        </w:rPr>
      </w:pPr>
      <w:r w:rsidRPr="009B20F2">
        <w:rPr>
          <w:rFonts w:cs="Calibri"/>
        </w:rPr>
        <w:t>Harmonogram rzeczowo – finansowy będzie sporządzony z podziałem</w:t>
      </w:r>
      <w:r w:rsidR="009B20F2" w:rsidRPr="009B20F2">
        <w:rPr>
          <w:rFonts w:cs="Calibri"/>
        </w:rPr>
        <w:t xml:space="preserve"> na poszczególne gminy oraz z podziałem</w:t>
      </w:r>
      <w:r w:rsidRPr="009B20F2">
        <w:rPr>
          <w:rFonts w:cs="Calibri"/>
        </w:rPr>
        <w:t xml:space="preserve"> na asortymenty robót według działów STWiORB poprzez odniesienie do technologii wykonania, specyfikacji i będzie zawierał harmonogram płatności jako sumę należności za wszystkie asortymenty robót realizowanych w danym okresie rozliczeniowym. Asortymenty robót mniej znaczących będą łączone w grupy pod jedną nazwą. Grupy asortymentów robót powinny być naniesione na grafik Harmonogramu rzeczowo – finansowego w zakresie harmonogramu robót, z uwzględnieniem daty rozpoczęcia robót, czasu na ich wykonanie oraz z uwzględnieniem daty zakończenia tych robót, z dokładnością do kolejnego miesiąca kalendarzowego. W planowaniu czasu potrzebnego na wykonanie poszczególnych asortymentów robót Wykonawca uwzględni przerwy wynikające z przyczyn technologicznych i atmosferycznych, typowych dla okresu jesienno – zimowo – wiosennego oraz inne okoliczności mogące mieć wpływ na terminowość wykonania Umowy, zapewniające realizację przedmiotu Umowy w terminie określonym w § 19.</w:t>
      </w:r>
    </w:p>
    <w:p w14:paraId="3E6D234A" w14:textId="0C3C7457" w:rsidR="004450DD" w:rsidRPr="009A166E" w:rsidRDefault="004450DD" w:rsidP="00A91D14">
      <w:pPr>
        <w:pStyle w:val="Akapitzlist"/>
        <w:numPr>
          <w:ilvl w:val="1"/>
          <w:numId w:val="50"/>
        </w:numPr>
        <w:tabs>
          <w:tab w:val="clear" w:pos="567"/>
          <w:tab w:val="num" w:pos="284"/>
          <w:tab w:val="left" w:pos="709"/>
        </w:tabs>
        <w:spacing w:after="0" w:line="276" w:lineRule="auto"/>
        <w:ind w:left="284" w:hanging="284"/>
        <w:contextualSpacing w:val="0"/>
        <w:rPr>
          <w:rFonts w:cs="Calibri"/>
        </w:rPr>
      </w:pPr>
      <w:r w:rsidRPr="009B20F2">
        <w:rPr>
          <w:rFonts w:cs="Calibri"/>
        </w:rPr>
        <w:t xml:space="preserve">Zamawiający zatwierdzi Harmonogram, o którym mowa w  ust. 1 w ciągu </w:t>
      </w:r>
      <w:r w:rsidR="0004123D">
        <w:rPr>
          <w:rFonts w:cs="Calibri"/>
        </w:rPr>
        <w:t>7</w:t>
      </w:r>
      <w:r w:rsidRPr="009B20F2">
        <w:rPr>
          <w:rFonts w:cs="Calibri"/>
        </w:rPr>
        <w:t xml:space="preserve"> dni roboczych od daty przedłożenia Harmonogramu do zatwierdzenia lub w tym terminie zgłosi do niego uwagi ze wskazaniem w ich uzasadnieniu na wymagania realizacyjne opisane w SIWZ, Dokumentacji projektowej lub Umowie. </w:t>
      </w:r>
    </w:p>
    <w:p w14:paraId="7BEF9702" w14:textId="12052C9A" w:rsidR="004450DD" w:rsidRPr="009A166E" w:rsidRDefault="004450DD" w:rsidP="00A91D14">
      <w:pPr>
        <w:pStyle w:val="Akapitzlist"/>
        <w:numPr>
          <w:ilvl w:val="1"/>
          <w:numId w:val="50"/>
        </w:numPr>
        <w:tabs>
          <w:tab w:val="clear" w:pos="567"/>
          <w:tab w:val="num" w:pos="284"/>
          <w:tab w:val="left" w:pos="709"/>
        </w:tabs>
        <w:spacing w:after="0" w:line="276" w:lineRule="auto"/>
        <w:ind w:left="284" w:hanging="284"/>
        <w:contextualSpacing w:val="0"/>
        <w:rPr>
          <w:rFonts w:cs="Calibri"/>
        </w:rPr>
      </w:pPr>
      <w:r w:rsidRPr="009A166E">
        <w:rPr>
          <w:rFonts w:cs="Calibri"/>
        </w:rPr>
        <w:t xml:space="preserve">W przypadku zgłoszenia przez Zamawiającego uwag do Harmonogramu rzeczowo - finansowego Wykonawca będzie zobowiązany do uwzględnienia tych uwag i przedłożenia Zamawiającemu poprawionego Harmonogramu w terminie </w:t>
      </w:r>
      <w:r w:rsidR="0004123D">
        <w:rPr>
          <w:rFonts w:cs="Calibri"/>
        </w:rPr>
        <w:t>5</w:t>
      </w:r>
      <w:r w:rsidRPr="009A166E">
        <w:rPr>
          <w:rFonts w:cs="Calibri"/>
        </w:rPr>
        <w:t xml:space="preserve">dni roboczych od daty otrzymania zgłoszonych przez Zamawiającego uwag. </w:t>
      </w:r>
    </w:p>
    <w:p w14:paraId="318132B8" w14:textId="77777777" w:rsidR="004450DD" w:rsidRPr="009A166E" w:rsidRDefault="004450DD" w:rsidP="00A91D14">
      <w:pPr>
        <w:pStyle w:val="Akapitzlist"/>
        <w:numPr>
          <w:ilvl w:val="1"/>
          <w:numId w:val="50"/>
        </w:numPr>
        <w:tabs>
          <w:tab w:val="clear" w:pos="567"/>
          <w:tab w:val="num" w:pos="284"/>
          <w:tab w:val="left" w:pos="709"/>
        </w:tabs>
        <w:spacing w:after="0" w:line="276" w:lineRule="auto"/>
        <w:ind w:left="284" w:hanging="284"/>
        <w:contextualSpacing w:val="0"/>
        <w:rPr>
          <w:rFonts w:cs="Calibri"/>
        </w:rPr>
      </w:pPr>
      <w:r w:rsidRPr="009A166E">
        <w:rPr>
          <w:rFonts w:cs="Calibri"/>
        </w:rPr>
        <w:t xml:space="preserve">Pisemne potwierdzenie przez Zamawiającego uwzględnienia jego uwag lub brak zgłoszenia uwag w terminie określonym w ust. 7 będą uważane przez Strony za zatwierdzenie Harmonogramu rzeczowo - finansowego. </w:t>
      </w:r>
    </w:p>
    <w:p w14:paraId="44839496" w14:textId="77777777" w:rsidR="004450DD" w:rsidRPr="009A166E" w:rsidRDefault="004450DD" w:rsidP="00A91D14">
      <w:pPr>
        <w:pStyle w:val="Akapitzlist"/>
        <w:numPr>
          <w:ilvl w:val="1"/>
          <w:numId w:val="50"/>
        </w:numPr>
        <w:tabs>
          <w:tab w:val="clear" w:pos="567"/>
          <w:tab w:val="num" w:pos="284"/>
          <w:tab w:val="left" w:pos="709"/>
        </w:tabs>
        <w:spacing w:after="0" w:line="276" w:lineRule="auto"/>
        <w:ind w:left="284" w:hanging="284"/>
        <w:contextualSpacing w:val="0"/>
        <w:rPr>
          <w:rFonts w:cs="Calibri"/>
        </w:rPr>
      </w:pPr>
      <w:r w:rsidRPr="009A166E">
        <w:rPr>
          <w:rFonts w:cs="Calibri"/>
        </w:rPr>
        <w:t>Wykonawca ma prawo powoływania się na Harmonogram rzeczowo – finansowy od dnia jego zatwierdzenia przez Zamawiającego.</w:t>
      </w:r>
    </w:p>
    <w:p w14:paraId="06E80CDF" w14:textId="77777777" w:rsidR="004450DD" w:rsidRPr="009A166E" w:rsidRDefault="004450DD" w:rsidP="00A91D14">
      <w:pPr>
        <w:pStyle w:val="Akapitzlist"/>
        <w:numPr>
          <w:ilvl w:val="1"/>
          <w:numId w:val="50"/>
        </w:numPr>
        <w:tabs>
          <w:tab w:val="clear" w:pos="567"/>
          <w:tab w:val="num" w:pos="284"/>
          <w:tab w:val="left" w:pos="709"/>
          <w:tab w:val="left" w:pos="993"/>
        </w:tabs>
        <w:spacing w:after="0" w:line="276" w:lineRule="auto"/>
        <w:ind w:left="284" w:hanging="284"/>
        <w:contextualSpacing w:val="0"/>
        <w:rPr>
          <w:rFonts w:cs="Calibri"/>
        </w:rPr>
      </w:pPr>
      <w:r w:rsidRPr="009A166E">
        <w:rPr>
          <w:rFonts w:cs="Calibri"/>
        </w:rPr>
        <w:t xml:space="preserve">Harmonogram rzeczowo – finansowy może podlegać aktualizacji na wniosek każdej ze Stron Umowy w zakresie przesunięcia terminów realizacji poszczególnych etapów robót. </w:t>
      </w:r>
    </w:p>
    <w:p w14:paraId="0F427A57" w14:textId="77777777" w:rsidR="004450DD" w:rsidRPr="009A166E" w:rsidRDefault="004450DD" w:rsidP="00A91D14">
      <w:pPr>
        <w:pStyle w:val="Akapitzlist"/>
        <w:numPr>
          <w:ilvl w:val="1"/>
          <w:numId w:val="50"/>
        </w:numPr>
        <w:tabs>
          <w:tab w:val="clear" w:pos="567"/>
          <w:tab w:val="num" w:pos="284"/>
          <w:tab w:val="left" w:pos="709"/>
          <w:tab w:val="left" w:pos="993"/>
        </w:tabs>
        <w:spacing w:after="0" w:line="276" w:lineRule="auto"/>
        <w:ind w:left="284" w:hanging="284"/>
        <w:contextualSpacing w:val="0"/>
        <w:rPr>
          <w:rFonts w:cs="Calibri"/>
        </w:rPr>
      </w:pPr>
      <w:r w:rsidRPr="009A166E">
        <w:rPr>
          <w:rFonts w:cs="Calibri"/>
        </w:rPr>
        <w:t xml:space="preserve">Jeżeli wprowadzenie zmian do Harmonogramu rzeczowo-finansowego nie prowadzi do zmiany Terminu zakończenia robót, ich wprowadzenie nie wymaga zmiany Umowy. </w:t>
      </w:r>
    </w:p>
    <w:p w14:paraId="045C1F58" w14:textId="6B8CC3CB" w:rsidR="004450DD" w:rsidRPr="009A166E" w:rsidRDefault="004450DD" w:rsidP="00A91D14">
      <w:pPr>
        <w:pStyle w:val="Akapitzlist"/>
        <w:numPr>
          <w:ilvl w:val="1"/>
          <w:numId w:val="50"/>
        </w:numPr>
        <w:tabs>
          <w:tab w:val="clear" w:pos="567"/>
          <w:tab w:val="num" w:pos="284"/>
          <w:tab w:val="left" w:pos="709"/>
          <w:tab w:val="left" w:pos="993"/>
        </w:tabs>
        <w:spacing w:after="0" w:line="276" w:lineRule="auto"/>
        <w:ind w:left="284" w:hanging="284"/>
        <w:contextualSpacing w:val="0"/>
        <w:rPr>
          <w:rFonts w:cs="Calibri"/>
        </w:rPr>
      </w:pPr>
      <w:r w:rsidRPr="009A166E">
        <w:rPr>
          <w:rFonts w:cs="Calibri"/>
        </w:rPr>
        <w:lastRenderedPageBreak/>
        <w:t xml:space="preserve">W przypadku konieczności aktualizacji Harmonogramu rzeczowo–finansowego, </w:t>
      </w:r>
      <w:r w:rsidRPr="009A166E">
        <w:rPr>
          <w:rFonts w:cs="Calibri"/>
        </w:rPr>
        <w:br/>
        <w:t xml:space="preserve">w szczególności, gdy poprzednia wersja Harmonogramu stanie się niespójna z faktycznym postępem w realizacji przedmiotu Umowy, jak również w sytuacji, gdy Inspektor nadzoru inwestorskiego powiadomi Wykonawcę, że Harmonogram rzeczowo-finansowy jest niezgodny z wymaganiami określonymi Umową a złożenie takiego Harmonogramu jest możliwe, Wykonawca sporządzi niezwłocznie, jednak nie później niż w terminie 4 dni roboczych od dnia ujawnienia konieczności aktualizacji, projekt zaktualizowanego Harmonogramu i przedstawi go Inspektorowi nadzoru inwestorskiego do zatwierdzenia. Jeżeli Inspektor nadzoru inwestorskiego w terminie </w:t>
      </w:r>
      <w:r w:rsidR="0004123D">
        <w:rPr>
          <w:rFonts w:cs="Calibri"/>
        </w:rPr>
        <w:t>5</w:t>
      </w:r>
      <w:r w:rsidRPr="009A166E">
        <w:rPr>
          <w:rFonts w:cs="Calibri"/>
        </w:rPr>
        <w:t xml:space="preserve"> dni roboczych od dnia otrzymania projektu zaktualizowanego Harmonogramu rzeczowo-finansowego nie zgłosi do niego uwag, przedłożony projekt uważa się za zatwierdzony także przez Zamawiającego. </w:t>
      </w:r>
    </w:p>
    <w:p w14:paraId="5D2B2E3C" w14:textId="77777777" w:rsidR="004450DD" w:rsidRPr="009A166E" w:rsidRDefault="004450DD" w:rsidP="00A91D14">
      <w:pPr>
        <w:pStyle w:val="Akapitzlist"/>
        <w:numPr>
          <w:ilvl w:val="1"/>
          <w:numId w:val="50"/>
        </w:numPr>
        <w:tabs>
          <w:tab w:val="clear" w:pos="567"/>
          <w:tab w:val="num" w:pos="284"/>
          <w:tab w:val="left" w:pos="709"/>
          <w:tab w:val="left" w:pos="993"/>
        </w:tabs>
        <w:spacing w:after="0" w:line="276" w:lineRule="auto"/>
        <w:ind w:left="284" w:hanging="284"/>
        <w:contextualSpacing w:val="0"/>
        <w:rPr>
          <w:rFonts w:cs="Calibri"/>
        </w:rPr>
      </w:pPr>
      <w:r w:rsidRPr="009A166E">
        <w:rPr>
          <w:rFonts w:cs="Calibri"/>
        </w:rPr>
        <w:t>Zaktualizowany Harmonogram rzeczowo – finansowy zastępuje dotychczasowy Harmonogram rzeczowo – finansowy i jest wiążący dla Stron.</w:t>
      </w:r>
    </w:p>
    <w:p w14:paraId="5C99A7A2" w14:textId="12403743" w:rsidR="004450DD" w:rsidRPr="009A166E" w:rsidRDefault="004450DD" w:rsidP="00A91D14">
      <w:pPr>
        <w:pStyle w:val="Akapitzlist"/>
        <w:numPr>
          <w:ilvl w:val="1"/>
          <w:numId w:val="50"/>
        </w:numPr>
        <w:tabs>
          <w:tab w:val="clear" w:pos="567"/>
          <w:tab w:val="num" w:pos="284"/>
          <w:tab w:val="left" w:pos="709"/>
        </w:tabs>
        <w:spacing w:after="0" w:line="276" w:lineRule="auto"/>
        <w:ind w:left="284" w:hanging="284"/>
        <w:contextualSpacing w:val="0"/>
        <w:rPr>
          <w:rFonts w:cs="Calibri"/>
        </w:rPr>
      </w:pPr>
      <w:r w:rsidRPr="009A166E">
        <w:rPr>
          <w:rFonts w:cs="Calibri"/>
        </w:rPr>
        <w:t xml:space="preserve">Jeżeli Inspektor nadzoru inwestorskiego zgłosi uwagi do projektu zaktualizowanego Harmonogramu rzeczowo-finansowego, uzasadnione odniesieniem do wymagań realizacyjnych opisanych w SIWZ, dokumentacji projektowej lub Umowie, w szczególności dotyczące jego niezgodności z postanowieniami Umowy lub tempa wykonywania robót, Wykonawca jest zobowiązany do niezwłocznego, nie później niż w terminie </w:t>
      </w:r>
      <w:r w:rsidR="0004123D">
        <w:rPr>
          <w:rFonts w:cs="Calibri"/>
        </w:rPr>
        <w:t>5</w:t>
      </w:r>
      <w:r w:rsidRPr="009A166E">
        <w:rPr>
          <w:rFonts w:cs="Calibri"/>
        </w:rPr>
        <w:t xml:space="preserve"> dni roboczych od ich otrzymania, przedłożenia poprawionego Harmonogramu rzeczowo-finansowego uwzględniającego uwagi Inspektora nadzoru inwestorskiego oraz postanowienia Umowy.</w:t>
      </w:r>
    </w:p>
    <w:p w14:paraId="0DC0EB04" w14:textId="77777777" w:rsidR="004450DD" w:rsidRPr="009A166E" w:rsidRDefault="004450DD" w:rsidP="00A91D14">
      <w:pPr>
        <w:pStyle w:val="Akapitzlist"/>
        <w:numPr>
          <w:ilvl w:val="1"/>
          <w:numId w:val="50"/>
        </w:numPr>
        <w:tabs>
          <w:tab w:val="clear" w:pos="567"/>
          <w:tab w:val="num" w:pos="284"/>
          <w:tab w:val="left" w:pos="709"/>
        </w:tabs>
        <w:spacing w:after="0" w:line="276" w:lineRule="auto"/>
        <w:ind w:left="284" w:hanging="284"/>
        <w:contextualSpacing w:val="0"/>
        <w:rPr>
          <w:rFonts w:cs="Calibri"/>
        </w:rPr>
      </w:pPr>
      <w:r w:rsidRPr="009A166E">
        <w:rPr>
          <w:rFonts w:cs="Calibri"/>
        </w:rPr>
        <w:t xml:space="preserve">Jeżeli faktyczny postęp robót z przyczyn leżących po stronie Wykonawcy będzie obiektywnie zagrażał Terminowi zakończenia robót lub określonemu terminowi zakończenia etapu robót, Wykonawca z przyczyn leżących po jego stronie nie dotrzyma terminu określonego </w:t>
      </w:r>
      <w:r w:rsidRPr="009A166E">
        <w:rPr>
          <w:rFonts w:cs="Calibri"/>
        </w:rPr>
        <w:br/>
        <w:t xml:space="preserve">w Harmonogramie rzeczowo-finansowym lub zajdą inne istotne odstępstwa od Harmonogramu rzeczowo-finansowego, Wykonawca na żądanie Zamawiającego niezwłocznie, nie później niż w terminie 5 dni roboczych, przedstawi Zamawiającemu do zatwierdzenia projekt Programu naprawczego. </w:t>
      </w:r>
    </w:p>
    <w:p w14:paraId="3D04A0EA" w14:textId="77777777" w:rsidR="004450DD" w:rsidRPr="009A166E" w:rsidRDefault="004450DD" w:rsidP="00A91D14">
      <w:pPr>
        <w:pStyle w:val="Akapitzlist"/>
        <w:numPr>
          <w:ilvl w:val="1"/>
          <w:numId w:val="50"/>
        </w:numPr>
        <w:tabs>
          <w:tab w:val="clear" w:pos="567"/>
          <w:tab w:val="num" w:pos="284"/>
          <w:tab w:val="left" w:pos="709"/>
        </w:tabs>
        <w:spacing w:after="0" w:line="276" w:lineRule="auto"/>
        <w:ind w:left="284" w:hanging="284"/>
        <w:contextualSpacing w:val="0"/>
        <w:rPr>
          <w:rFonts w:cs="Calibri"/>
        </w:rPr>
      </w:pPr>
      <w:r w:rsidRPr="009A166E">
        <w:rPr>
          <w:rFonts w:cs="Calibri"/>
        </w:rPr>
        <w:t>Program naprawczy powinien przewidywać reorganizację sposobu wykonywania robót poprzez zwiększenie zaangażowania sprzętu, personelu, Podwykonawców lub zasobów finansowych Wykonawcy w celu wykonania niezrealizowanych dotychczas etapów robót  w terminach określonych w zaktualizowanym Harmonogramie rzeczowo-finansowym</w:t>
      </w:r>
      <w:r w:rsidRPr="009A166E">
        <w:rPr>
          <w:rFonts w:cs="Calibri"/>
          <w:b/>
        </w:rPr>
        <w:t xml:space="preserve">. </w:t>
      </w:r>
      <w:r w:rsidRPr="009A166E">
        <w:rPr>
          <w:rFonts w:cs="Calibri"/>
        </w:rPr>
        <w:t>Wykonawcy nie przysługuje z tego tytułu dodatkowe wynagrodzenie.</w:t>
      </w:r>
    </w:p>
    <w:p w14:paraId="759E0E24" w14:textId="4494CA33" w:rsidR="004450DD" w:rsidRPr="009A166E" w:rsidRDefault="004450DD" w:rsidP="00A91D14">
      <w:pPr>
        <w:pStyle w:val="Akapitzlist"/>
        <w:numPr>
          <w:ilvl w:val="1"/>
          <w:numId w:val="50"/>
        </w:numPr>
        <w:tabs>
          <w:tab w:val="clear" w:pos="567"/>
          <w:tab w:val="num" w:pos="284"/>
          <w:tab w:val="left" w:pos="709"/>
        </w:tabs>
        <w:spacing w:after="0" w:line="276" w:lineRule="auto"/>
        <w:ind w:left="284" w:hanging="284"/>
        <w:contextualSpacing w:val="0"/>
        <w:rPr>
          <w:rFonts w:cs="Calibri"/>
          <w:b/>
          <w:bCs/>
        </w:rPr>
      </w:pPr>
      <w:r w:rsidRPr="009A166E">
        <w:rPr>
          <w:rFonts w:cs="Calibri"/>
        </w:rPr>
        <w:t xml:space="preserve">Jeżeli przyczyna, z powodu której będzie zagrożone dotrzymanie Terminu zakończenia robót lub określonego terminu zakończenia etapu robót budowlanych wynika z winy Wykonawcy, Wykonawca nie jest uprawniony do wystąpienia do Inżyniera </w:t>
      </w:r>
      <w:r w:rsidR="0004123D">
        <w:rPr>
          <w:rFonts w:cs="Calibri"/>
        </w:rPr>
        <w:t>kontraktu</w:t>
      </w:r>
      <w:r w:rsidRPr="009A166E">
        <w:rPr>
          <w:rFonts w:cs="Calibri"/>
        </w:rPr>
        <w:t xml:space="preserve"> i do Zamawiającego o przedłużenie Terminu zakończenia robót oraz odpowiednio etapów robót  i do zwrotu poniesionych kosztów.</w:t>
      </w:r>
    </w:p>
    <w:p w14:paraId="4B9172D0" w14:textId="77777777" w:rsidR="004450DD" w:rsidRPr="004450DD" w:rsidRDefault="004450DD" w:rsidP="004450DD">
      <w:pPr>
        <w:tabs>
          <w:tab w:val="num" w:pos="284"/>
          <w:tab w:val="left" w:pos="6263"/>
        </w:tabs>
        <w:spacing w:line="276" w:lineRule="auto"/>
        <w:rPr>
          <w:rFonts w:ascii="Calibri" w:hAnsi="Calibri" w:cs="Calibri"/>
          <w:b/>
          <w:bCs/>
          <w:color w:val="FF0000"/>
          <w:sz w:val="22"/>
          <w:szCs w:val="22"/>
        </w:rPr>
      </w:pPr>
    </w:p>
    <w:p w14:paraId="25EE7998" w14:textId="77777777" w:rsidR="004450DD" w:rsidRPr="009A166E" w:rsidRDefault="004450DD" w:rsidP="004450DD">
      <w:pPr>
        <w:tabs>
          <w:tab w:val="num" w:pos="284"/>
          <w:tab w:val="left" w:pos="6263"/>
        </w:tabs>
        <w:spacing w:line="276" w:lineRule="auto"/>
        <w:ind w:left="284" w:hanging="284"/>
        <w:jc w:val="center"/>
        <w:rPr>
          <w:rFonts w:ascii="Calibri" w:hAnsi="Calibri" w:cs="Calibri"/>
          <w:b/>
          <w:bCs/>
          <w:sz w:val="22"/>
          <w:szCs w:val="22"/>
        </w:rPr>
      </w:pPr>
      <w:r w:rsidRPr="009A166E">
        <w:rPr>
          <w:rFonts w:ascii="Calibri" w:hAnsi="Calibri" w:cs="Calibri"/>
          <w:b/>
          <w:bCs/>
          <w:sz w:val="22"/>
          <w:szCs w:val="22"/>
        </w:rPr>
        <w:t>Wyroby budowlane</w:t>
      </w:r>
    </w:p>
    <w:p w14:paraId="48BB8280" w14:textId="77777777" w:rsidR="004450DD" w:rsidRPr="009A166E" w:rsidRDefault="004450DD" w:rsidP="004450DD">
      <w:pPr>
        <w:tabs>
          <w:tab w:val="num" w:pos="284"/>
          <w:tab w:val="left" w:pos="6263"/>
        </w:tabs>
        <w:spacing w:line="276" w:lineRule="auto"/>
        <w:ind w:left="284" w:hanging="284"/>
        <w:jc w:val="center"/>
        <w:rPr>
          <w:rFonts w:ascii="Calibri" w:hAnsi="Calibri" w:cs="Calibri"/>
          <w:b/>
          <w:bCs/>
          <w:sz w:val="22"/>
          <w:szCs w:val="22"/>
        </w:rPr>
      </w:pPr>
      <w:r w:rsidRPr="009A166E">
        <w:rPr>
          <w:rFonts w:ascii="Calibri" w:hAnsi="Calibri" w:cs="Calibri"/>
          <w:b/>
          <w:bCs/>
          <w:sz w:val="22"/>
          <w:szCs w:val="22"/>
        </w:rPr>
        <w:t>§ 5.</w:t>
      </w:r>
    </w:p>
    <w:p w14:paraId="5C8A50E0" w14:textId="77777777" w:rsidR="004450DD" w:rsidRPr="009A166E" w:rsidRDefault="004450DD" w:rsidP="004450DD">
      <w:pPr>
        <w:numPr>
          <w:ilvl w:val="0"/>
          <w:numId w:val="43"/>
        </w:numPr>
        <w:tabs>
          <w:tab w:val="clear" w:pos="283"/>
          <w:tab w:val="num" w:pos="284"/>
          <w:tab w:val="left" w:pos="14470"/>
        </w:tabs>
        <w:spacing w:line="276" w:lineRule="auto"/>
        <w:ind w:left="284" w:hanging="284"/>
        <w:jc w:val="both"/>
        <w:rPr>
          <w:rFonts w:ascii="Calibri" w:hAnsi="Calibri" w:cs="Calibri"/>
          <w:sz w:val="22"/>
          <w:szCs w:val="22"/>
        </w:rPr>
      </w:pPr>
      <w:r w:rsidRPr="009A166E">
        <w:rPr>
          <w:rFonts w:ascii="Calibri" w:hAnsi="Calibri" w:cs="Calibri"/>
          <w:sz w:val="22"/>
          <w:szCs w:val="22"/>
        </w:rPr>
        <w:t xml:space="preserve"> Wykonawca zobowiązuje się wykonać przedmiot umowy z materiałów własnych.</w:t>
      </w:r>
    </w:p>
    <w:p w14:paraId="414D7C30" w14:textId="77777777" w:rsidR="004450DD" w:rsidRPr="009A166E" w:rsidRDefault="004450DD" w:rsidP="004450DD">
      <w:pPr>
        <w:widowControl/>
        <w:numPr>
          <w:ilvl w:val="0"/>
          <w:numId w:val="43"/>
        </w:numPr>
        <w:tabs>
          <w:tab w:val="clear" w:pos="283"/>
          <w:tab w:val="num" w:pos="284"/>
        </w:tabs>
        <w:autoSpaceDE w:val="0"/>
        <w:autoSpaceDN w:val="0"/>
        <w:adjustRightInd w:val="0"/>
        <w:spacing w:line="276" w:lineRule="auto"/>
        <w:ind w:left="284" w:hanging="284"/>
        <w:jc w:val="both"/>
        <w:rPr>
          <w:rFonts w:ascii="Calibri" w:hAnsi="Calibri" w:cs="Calibri"/>
          <w:sz w:val="22"/>
          <w:szCs w:val="22"/>
        </w:rPr>
      </w:pPr>
      <w:r w:rsidRPr="009A166E">
        <w:rPr>
          <w:rFonts w:ascii="Calibri" w:eastAsia="TimesNewRomanPS-BoldMT" w:hAnsi="Calibri" w:cs="Calibri"/>
          <w:sz w:val="22"/>
          <w:szCs w:val="22"/>
        </w:rPr>
        <w:t xml:space="preserve">Wykonawca zobowiązany jest do takiego zorganizowania dostaw materiałów, urządzeń </w:t>
      </w:r>
      <w:r w:rsidRPr="009A166E">
        <w:rPr>
          <w:rFonts w:ascii="Calibri" w:eastAsia="TimesNewRomanPS-BoldMT" w:hAnsi="Calibri" w:cs="Calibri"/>
          <w:sz w:val="22"/>
          <w:szCs w:val="22"/>
        </w:rPr>
        <w:br/>
        <w:t xml:space="preserve">i sprzętu niezbędnych do realizacji przedmiotu zamówienia, aby zapewnić nieprzerwane prowadzenie robót budowlanych, w tym terminową realizację zadania. W związku </w:t>
      </w:r>
      <w:r w:rsidRPr="009A166E">
        <w:rPr>
          <w:rFonts w:ascii="Calibri" w:eastAsia="TimesNewRomanPS-BoldMT" w:hAnsi="Calibri" w:cs="Calibri"/>
          <w:sz w:val="22"/>
          <w:szCs w:val="22"/>
        </w:rPr>
        <w:br/>
      </w:r>
      <w:r w:rsidRPr="009A166E">
        <w:rPr>
          <w:rFonts w:ascii="Calibri" w:eastAsia="TimesNewRomanPS-BoldMT" w:hAnsi="Calibri" w:cs="Calibri"/>
          <w:sz w:val="22"/>
          <w:szCs w:val="22"/>
        </w:rPr>
        <w:lastRenderedPageBreak/>
        <w:t>z powyższym wszelkie zakłócenia w prowadzeniu robót budowlanych, w tym brak możliwości realizacji zadania w umownym terminie, wynikające z zakłóceń w dostawie materiałów, urządzeń i sprzętu, nie będą stanowiły podstawy do zmiany (przedłużenia) terminu realizacji umowy.</w:t>
      </w:r>
    </w:p>
    <w:p w14:paraId="54A21CF8" w14:textId="77777777" w:rsidR="004450DD" w:rsidRPr="009A166E" w:rsidRDefault="004450DD" w:rsidP="004450DD">
      <w:pPr>
        <w:numPr>
          <w:ilvl w:val="0"/>
          <w:numId w:val="43"/>
        </w:numPr>
        <w:tabs>
          <w:tab w:val="clear" w:pos="283"/>
          <w:tab w:val="num" w:pos="284"/>
          <w:tab w:val="left" w:pos="14470"/>
        </w:tabs>
        <w:spacing w:line="276" w:lineRule="auto"/>
        <w:ind w:left="284" w:hanging="284"/>
        <w:jc w:val="both"/>
        <w:rPr>
          <w:rFonts w:ascii="Calibri" w:hAnsi="Calibri" w:cs="Calibri"/>
          <w:sz w:val="22"/>
          <w:szCs w:val="22"/>
        </w:rPr>
      </w:pPr>
      <w:r w:rsidRPr="009A166E">
        <w:rPr>
          <w:rFonts w:ascii="Calibri" w:hAnsi="Calibri" w:cs="Calibri"/>
          <w:sz w:val="22"/>
          <w:szCs w:val="22"/>
        </w:rPr>
        <w:t xml:space="preserve"> Materiały, o których mowa w ust. 1 powinny odpowiadać co do jakości wymogom dopuszczenia do obrotu i stosowania w budownictwie określonym w przepisach prawnych. </w:t>
      </w:r>
    </w:p>
    <w:p w14:paraId="6A3E46A2" w14:textId="77777777" w:rsidR="004450DD" w:rsidRPr="009A166E" w:rsidRDefault="004450DD" w:rsidP="004450DD">
      <w:pPr>
        <w:numPr>
          <w:ilvl w:val="0"/>
          <w:numId w:val="43"/>
        </w:numPr>
        <w:tabs>
          <w:tab w:val="clear" w:pos="283"/>
          <w:tab w:val="num" w:pos="284"/>
          <w:tab w:val="left" w:pos="14470"/>
        </w:tabs>
        <w:spacing w:line="276" w:lineRule="auto"/>
        <w:ind w:left="284" w:hanging="284"/>
        <w:jc w:val="both"/>
        <w:rPr>
          <w:rFonts w:ascii="Calibri" w:hAnsi="Calibri" w:cs="Calibri"/>
          <w:sz w:val="22"/>
          <w:szCs w:val="22"/>
        </w:rPr>
      </w:pPr>
      <w:r w:rsidRPr="009A166E">
        <w:rPr>
          <w:rFonts w:ascii="Calibri" w:hAnsi="Calibri" w:cs="Calibri"/>
          <w:sz w:val="22"/>
          <w:szCs w:val="22"/>
        </w:rPr>
        <w:t xml:space="preserve"> Na każde żądanie Zamawiającego i inspektora nadzoru Wykonawca obowiązany jest okazać w stosunku do wskazanych materiałów: certyfikat zgodności, deklarację zgodności lub aprobatę techniczną.</w:t>
      </w:r>
    </w:p>
    <w:p w14:paraId="7228AE4F" w14:textId="77777777" w:rsidR="004450DD" w:rsidRPr="009A166E" w:rsidRDefault="004450DD" w:rsidP="004450DD">
      <w:pPr>
        <w:numPr>
          <w:ilvl w:val="0"/>
          <w:numId w:val="43"/>
        </w:numPr>
        <w:tabs>
          <w:tab w:val="clear" w:pos="283"/>
          <w:tab w:val="num" w:pos="284"/>
          <w:tab w:val="left" w:pos="14470"/>
        </w:tabs>
        <w:spacing w:line="276" w:lineRule="auto"/>
        <w:ind w:left="284" w:hanging="284"/>
        <w:jc w:val="both"/>
        <w:rPr>
          <w:rFonts w:ascii="Calibri" w:hAnsi="Calibri" w:cs="Calibri"/>
          <w:sz w:val="22"/>
          <w:szCs w:val="22"/>
        </w:rPr>
      </w:pPr>
      <w:r w:rsidRPr="009A166E">
        <w:rPr>
          <w:rFonts w:ascii="Calibri" w:hAnsi="Calibri" w:cs="Calibri"/>
          <w:sz w:val="22"/>
          <w:szCs w:val="22"/>
        </w:rPr>
        <w:t xml:space="preserve">  Na każde żądanie Zamawiającego materiały, o których mowa w ust. 3, zostaną poddane badaniom w miejscu produkcji, na placu budowy lub też w określonych przez Zamawiającego miejscach.</w:t>
      </w:r>
    </w:p>
    <w:p w14:paraId="1DB3F766" w14:textId="77777777" w:rsidR="004450DD" w:rsidRPr="009A166E" w:rsidRDefault="004450DD" w:rsidP="004450DD">
      <w:pPr>
        <w:numPr>
          <w:ilvl w:val="0"/>
          <w:numId w:val="43"/>
        </w:numPr>
        <w:tabs>
          <w:tab w:val="clear" w:pos="283"/>
          <w:tab w:val="num" w:pos="284"/>
          <w:tab w:val="left" w:pos="14470"/>
        </w:tabs>
        <w:spacing w:line="276" w:lineRule="auto"/>
        <w:ind w:left="284" w:hanging="284"/>
        <w:jc w:val="both"/>
        <w:rPr>
          <w:rFonts w:ascii="Calibri" w:hAnsi="Calibri" w:cs="Calibri"/>
          <w:sz w:val="22"/>
          <w:szCs w:val="22"/>
        </w:rPr>
      </w:pPr>
      <w:r w:rsidRPr="009A166E">
        <w:rPr>
          <w:rFonts w:ascii="Calibri" w:hAnsi="Calibri" w:cs="Calibri"/>
          <w:sz w:val="22"/>
          <w:szCs w:val="22"/>
        </w:rPr>
        <w:t xml:space="preserve"> Maszyny i urządzenia niezbędne do wykonania przedmiotu umowy Wykonawca zabezpieczy we własnym zakresie.</w:t>
      </w:r>
    </w:p>
    <w:p w14:paraId="1C26D0B5" w14:textId="77777777" w:rsidR="004450DD" w:rsidRPr="004450DD" w:rsidRDefault="004450DD" w:rsidP="004450DD">
      <w:pPr>
        <w:tabs>
          <w:tab w:val="num" w:pos="284"/>
          <w:tab w:val="left" w:pos="6263"/>
        </w:tabs>
        <w:spacing w:line="276" w:lineRule="auto"/>
        <w:ind w:left="284" w:hanging="284"/>
        <w:rPr>
          <w:rFonts w:ascii="Calibri" w:hAnsi="Calibri" w:cs="Calibri"/>
          <w:b/>
          <w:color w:val="FF0000"/>
          <w:sz w:val="22"/>
          <w:szCs w:val="22"/>
        </w:rPr>
      </w:pPr>
    </w:p>
    <w:p w14:paraId="182182A1" w14:textId="77777777" w:rsidR="004450DD" w:rsidRPr="009A166E" w:rsidRDefault="004450DD" w:rsidP="004450DD">
      <w:pPr>
        <w:tabs>
          <w:tab w:val="num" w:pos="284"/>
          <w:tab w:val="left" w:pos="6263"/>
        </w:tabs>
        <w:spacing w:line="276" w:lineRule="auto"/>
        <w:ind w:left="284" w:hanging="284"/>
        <w:jc w:val="center"/>
        <w:rPr>
          <w:rFonts w:ascii="Calibri" w:hAnsi="Calibri" w:cs="Calibri"/>
          <w:b/>
          <w:sz w:val="22"/>
          <w:szCs w:val="22"/>
        </w:rPr>
      </w:pPr>
      <w:r w:rsidRPr="009A166E">
        <w:rPr>
          <w:rFonts w:ascii="Calibri" w:hAnsi="Calibri" w:cs="Calibri"/>
          <w:b/>
          <w:sz w:val="22"/>
          <w:szCs w:val="22"/>
        </w:rPr>
        <w:t>Samodzielne funkcje na budowie</w:t>
      </w:r>
    </w:p>
    <w:p w14:paraId="589D09EB" w14:textId="77777777" w:rsidR="004450DD" w:rsidRPr="009A166E" w:rsidRDefault="004450DD" w:rsidP="004450DD">
      <w:pPr>
        <w:tabs>
          <w:tab w:val="left" w:pos="6263"/>
        </w:tabs>
        <w:spacing w:line="276" w:lineRule="auto"/>
        <w:ind w:left="40"/>
        <w:jc w:val="center"/>
        <w:rPr>
          <w:rFonts w:ascii="Calibri" w:hAnsi="Calibri" w:cs="Calibri"/>
          <w:b/>
          <w:bCs/>
          <w:sz w:val="22"/>
          <w:szCs w:val="22"/>
        </w:rPr>
      </w:pPr>
      <w:r w:rsidRPr="009A166E">
        <w:rPr>
          <w:rFonts w:ascii="Calibri" w:hAnsi="Calibri" w:cs="Calibri"/>
          <w:b/>
          <w:bCs/>
          <w:sz w:val="22"/>
          <w:szCs w:val="22"/>
        </w:rPr>
        <w:t>§ 6.</w:t>
      </w:r>
    </w:p>
    <w:p w14:paraId="1B925563" w14:textId="1B1DDD99" w:rsidR="004450DD" w:rsidRPr="009A166E" w:rsidRDefault="0004123D" w:rsidP="004450DD">
      <w:pPr>
        <w:pStyle w:val="Akapitzlist"/>
        <w:numPr>
          <w:ilvl w:val="0"/>
          <w:numId w:val="3"/>
        </w:numPr>
        <w:tabs>
          <w:tab w:val="left" w:pos="14510"/>
        </w:tabs>
        <w:spacing w:after="0" w:line="276" w:lineRule="auto"/>
        <w:rPr>
          <w:rFonts w:cs="Calibri"/>
        </w:rPr>
      </w:pPr>
      <w:r>
        <w:rPr>
          <w:rFonts w:cs="Calibri"/>
        </w:rPr>
        <w:t>Kierownik zespołu Inżyniera Kontraktu</w:t>
      </w:r>
      <w:r w:rsidR="004450DD" w:rsidRPr="009A166E">
        <w:rPr>
          <w:rFonts w:cs="Calibri"/>
        </w:rPr>
        <w:t xml:space="preserve"> …………………… .tel. .....................................</w:t>
      </w:r>
    </w:p>
    <w:p w14:paraId="57E288B6" w14:textId="77777777" w:rsidR="004450DD" w:rsidRPr="009A166E" w:rsidRDefault="004450DD" w:rsidP="004450DD">
      <w:pPr>
        <w:numPr>
          <w:ilvl w:val="0"/>
          <w:numId w:val="3"/>
        </w:numPr>
        <w:tabs>
          <w:tab w:val="left" w:pos="14793"/>
        </w:tabs>
        <w:spacing w:line="276" w:lineRule="auto"/>
        <w:ind w:left="323"/>
        <w:jc w:val="both"/>
        <w:rPr>
          <w:rFonts w:ascii="Calibri" w:hAnsi="Calibri" w:cs="Calibri"/>
          <w:sz w:val="22"/>
          <w:szCs w:val="22"/>
        </w:rPr>
      </w:pPr>
      <w:r w:rsidRPr="009A166E">
        <w:rPr>
          <w:rFonts w:ascii="Calibri" w:hAnsi="Calibri" w:cs="Calibri"/>
          <w:sz w:val="22"/>
          <w:szCs w:val="22"/>
        </w:rPr>
        <w:t>Kierownikiem budowy będzie ……………………. posiadający uprawnienia budowlane  ………………………. tel. .............................................</w:t>
      </w:r>
    </w:p>
    <w:p w14:paraId="28A38E7A" w14:textId="77777777" w:rsidR="004450DD" w:rsidRPr="009A166E" w:rsidRDefault="004450DD" w:rsidP="004450DD">
      <w:pPr>
        <w:numPr>
          <w:ilvl w:val="0"/>
          <w:numId w:val="3"/>
        </w:numPr>
        <w:tabs>
          <w:tab w:val="left" w:pos="14753"/>
        </w:tabs>
        <w:spacing w:line="276" w:lineRule="auto"/>
        <w:jc w:val="both"/>
        <w:rPr>
          <w:rFonts w:ascii="Calibri" w:hAnsi="Calibri" w:cs="Calibri"/>
          <w:sz w:val="22"/>
          <w:szCs w:val="22"/>
        </w:rPr>
      </w:pPr>
      <w:r w:rsidRPr="009A166E">
        <w:rPr>
          <w:rFonts w:ascii="Calibri" w:hAnsi="Calibri" w:cs="Calibri"/>
          <w:sz w:val="22"/>
          <w:szCs w:val="22"/>
        </w:rPr>
        <w:t>Zakres nadzoru inwestorskiego oraz obowiązki kierownika budowy określa Prawo budowlane.</w:t>
      </w:r>
    </w:p>
    <w:p w14:paraId="259DA86D" w14:textId="77777777" w:rsidR="004450DD" w:rsidRPr="009A166E" w:rsidRDefault="004450DD" w:rsidP="004450DD">
      <w:pPr>
        <w:tabs>
          <w:tab w:val="left" w:pos="6263"/>
        </w:tabs>
        <w:spacing w:line="276" w:lineRule="auto"/>
        <w:ind w:left="40"/>
        <w:jc w:val="center"/>
        <w:rPr>
          <w:rFonts w:ascii="Calibri" w:hAnsi="Calibri" w:cs="Calibri"/>
          <w:b/>
          <w:bCs/>
          <w:sz w:val="22"/>
          <w:szCs w:val="22"/>
        </w:rPr>
      </w:pPr>
    </w:p>
    <w:p w14:paraId="2C5329BA" w14:textId="77777777" w:rsidR="004450DD" w:rsidRPr="009A166E" w:rsidRDefault="004450DD" w:rsidP="004450DD">
      <w:pPr>
        <w:autoSpaceDE w:val="0"/>
        <w:spacing w:line="276" w:lineRule="auto"/>
        <w:jc w:val="center"/>
        <w:rPr>
          <w:rFonts w:ascii="Calibri" w:hAnsi="Calibri" w:cs="Calibri"/>
          <w:b/>
          <w:sz w:val="22"/>
          <w:szCs w:val="22"/>
        </w:rPr>
      </w:pPr>
      <w:r w:rsidRPr="009A166E">
        <w:rPr>
          <w:rFonts w:ascii="Calibri" w:hAnsi="Calibri" w:cs="Calibri"/>
          <w:b/>
          <w:sz w:val="22"/>
          <w:szCs w:val="22"/>
        </w:rPr>
        <w:t>§ 7</w:t>
      </w:r>
    </w:p>
    <w:p w14:paraId="0D748D08" w14:textId="77777777" w:rsidR="004450DD" w:rsidRPr="009A166E" w:rsidRDefault="004450DD" w:rsidP="004450DD">
      <w:pPr>
        <w:widowControl/>
        <w:numPr>
          <w:ilvl w:val="1"/>
          <w:numId w:val="3"/>
        </w:numPr>
        <w:tabs>
          <w:tab w:val="clear" w:pos="567"/>
          <w:tab w:val="num" w:pos="284"/>
        </w:tabs>
        <w:suppressAutoHyphens w:val="0"/>
        <w:autoSpaceDE w:val="0"/>
        <w:spacing w:line="276" w:lineRule="auto"/>
        <w:ind w:left="284"/>
        <w:jc w:val="both"/>
        <w:rPr>
          <w:rFonts w:ascii="Calibri" w:hAnsi="Calibri" w:cs="Calibri"/>
          <w:sz w:val="22"/>
          <w:szCs w:val="22"/>
        </w:rPr>
      </w:pPr>
      <w:r w:rsidRPr="009A166E">
        <w:rPr>
          <w:rFonts w:ascii="Calibri" w:hAnsi="Calibri" w:cs="Calibri"/>
          <w:sz w:val="22"/>
          <w:szCs w:val="22"/>
        </w:rPr>
        <w:t>Ustanowiony przez Zamawiającego inspektor nadzoru reprezentuje Zamawiającego na budowie wobec Wykonawcy oraz podwykonawców wyłącznie w zakresie określonym przez Prawo budowlane.</w:t>
      </w:r>
    </w:p>
    <w:p w14:paraId="4B5311D2" w14:textId="77777777" w:rsidR="004450DD" w:rsidRPr="009A166E" w:rsidRDefault="004450DD" w:rsidP="004450DD">
      <w:pPr>
        <w:widowControl/>
        <w:numPr>
          <w:ilvl w:val="1"/>
          <w:numId w:val="3"/>
        </w:numPr>
        <w:tabs>
          <w:tab w:val="clear" w:pos="567"/>
          <w:tab w:val="num" w:pos="284"/>
        </w:tabs>
        <w:suppressAutoHyphens w:val="0"/>
        <w:autoSpaceDE w:val="0"/>
        <w:spacing w:line="276" w:lineRule="auto"/>
        <w:ind w:left="284"/>
        <w:jc w:val="both"/>
        <w:rPr>
          <w:rFonts w:ascii="Calibri" w:hAnsi="Calibri" w:cs="Calibri"/>
          <w:sz w:val="22"/>
          <w:szCs w:val="22"/>
        </w:rPr>
      </w:pPr>
      <w:r w:rsidRPr="009A166E">
        <w:rPr>
          <w:rFonts w:ascii="Calibri" w:eastAsia="Arial" w:hAnsi="Calibri" w:cs="Calibri"/>
          <w:sz w:val="22"/>
          <w:szCs w:val="22"/>
        </w:rPr>
        <w:t xml:space="preserve">Wykonawca powinien o ile uzna to za konieczne zapewnić swoim specjalistom niezbędne wsparcie </w:t>
      </w:r>
      <w:r w:rsidRPr="009A166E">
        <w:rPr>
          <w:rFonts w:ascii="Calibri" w:eastAsia="Arial" w:hAnsi="Calibri" w:cs="Calibri"/>
          <w:sz w:val="22"/>
          <w:szCs w:val="22"/>
        </w:rPr>
        <w:br/>
        <w:t xml:space="preserve">i pomoc techniczną ze strony innych specjalistów, którzy mogą być niezbędni do właściwego wykonania umowy (np. archeolog, uprawniony geodeta, , geolog, specjalista ds. zieleni, ekspert ppoż., inżynier materiałowy, specjalista ochrony placu budowy, administrator, itp.). Wykonawca uwzględni w ofercie każdą konieczność uzupełnienia zespołu </w:t>
      </w:r>
      <w:r w:rsidRPr="009A166E">
        <w:rPr>
          <w:rFonts w:ascii="Calibri" w:hAnsi="Calibri" w:cs="Calibri"/>
          <w:sz w:val="22"/>
          <w:szCs w:val="22"/>
        </w:rPr>
        <w:t>kluczowego personelu</w:t>
      </w:r>
      <w:r w:rsidRPr="009A166E">
        <w:rPr>
          <w:rFonts w:ascii="Calibri" w:eastAsia="Arial" w:hAnsi="Calibri" w:cs="Calibri"/>
          <w:sz w:val="22"/>
          <w:szCs w:val="22"/>
        </w:rPr>
        <w:t xml:space="preserve"> wynikającą z przepisów prawa, decyzji, uzgodnień i porozumień, które są niezbędne do kompleksowej realizacji zamówienia. Kompletne wynagrodzenie całego personelu oraz wszelkie koszty związane z obsługą muszą być zawarte w cenie oferty Wykonawcy.</w:t>
      </w:r>
    </w:p>
    <w:p w14:paraId="4CDF7BAE" w14:textId="77777777" w:rsidR="004450DD" w:rsidRPr="009A166E" w:rsidRDefault="004450DD" w:rsidP="004450DD">
      <w:pPr>
        <w:pStyle w:val="Akapitzlist"/>
        <w:widowControl w:val="0"/>
        <w:numPr>
          <w:ilvl w:val="0"/>
          <w:numId w:val="3"/>
        </w:numPr>
        <w:tabs>
          <w:tab w:val="left" w:pos="426"/>
        </w:tabs>
        <w:suppressAutoHyphens/>
        <w:spacing w:after="0" w:line="276" w:lineRule="auto"/>
        <w:contextualSpacing w:val="0"/>
        <w:rPr>
          <w:rFonts w:cs="Calibri"/>
          <w:spacing w:val="-4"/>
        </w:rPr>
      </w:pPr>
      <w:r w:rsidRPr="009A166E">
        <w:rPr>
          <w:rFonts w:cs="Calibri"/>
        </w:rPr>
        <w:t xml:space="preserve">Inspektor nadzoru inwestorskiego jest uprawniony do zwoływania narad koordynacyjnych </w:t>
      </w:r>
      <w:r w:rsidRPr="009A166E">
        <w:rPr>
          <w:rFonts w:cs="Calibri"/>
        </w:rPr>
        <w:br/>
        <w:t xml:space="preserve">z udziałem przedstawicieli Wykonawcy, Zamawiającego oraz innych zaproszonych osób. </w:t>
      </w:r>
    </w:p>
    <w:p w14:paraId="3498AC9C" w14:textId="77777777" w:rsidR="004450DD" w:rsidRPr="009A166E" w:rsidRDefault="004450DD" w:rsidP="004450DD">
      <w:pPr>
        <w:pStyle w:val="Akapitzlist"/>
        <w:widowControl w:val="0"/>
        <w:numPr>
          <w:ilvl w:val="0"/>
          <w:numId w:val="3"/>
        </w:numPr>
        <w:tabs>
          <w:tab w:val="left" w:pos="426"/>
          <w:tab w:val="left" w:pos="851"/>
        </w:tabs>
        <w:suppressAutoHyphens/>
        <w:spacing w:after="0" w:line="276" w:lineRule="auto"/>
        <w:contextualSpacing w:val="0"/>
        <w:rPr>
          <w:rFonts w:cs="Calibri"/>
        </w:rPr>
      </w:pPr>
      <w:r w:rsidRPr="009A166E">
        <w:rPr>
          <w:rFonts w:cs="Calibri"/>
          <w:spacing w:val="-4"/>
        </w:rPr>
        <w:t>Celem narad koordynacyjnych jest omawianie lub wyjaśnianie bieżących spraw dotyczących</w:t>
      </w:r>
      <w:r w:rsidRPr="009A166E">
        <w:rPr>
          <w:rFonts w:cs="Calibri"/>
        </w:rPr>
        <w:t xml:space="preserve"> wykonania </w:t>
      </w:r>
      <w:r w:rsidRPr="009A166E">
        <w:rPr>
          <w:rFonts w:cs="Calibri"/>
        </w:rPr>
        <w:br/>
        <w:t>i zaawansowania robót, w szczególności dotyczących postępu prac albo</w:t>
      </w:r>
      <w:r w:rsidR="009A166E" w:rsidRPr="009A166E">
        <w:rPr>
          <w:rFonts w:cs="Calibri"/>
          <w:b/>
          <w:strike/>
        </w:rPr>
        <w:t xml:space="preserve"> </w:t>
      </w:r>
      <w:r w:rsidRPr="009A166E">
        <w:rPr>
          <w:rFonts w:cs="Calibri"/>
        </w:rPr>
        <w:t xml:space="preserve">nieprawidłowości </w:t>
      </w:r>
      <w:r w:rsidRPr="009A166E">
        <w:rPr>
          <w:rFonts w:cs="Calibri"/>
        </w:rPr>
        <w:br/>
        <w:t>w wykonywaniu robót lub zagrożenia terminowego wykonania Umowy.</w:t>
      </w:r>
    </w:p>
    <w:p w14:paraId="6022B3D0" w14:textId="77777777" w:rsidR="004450DD" w:rsidRPr="004450DD" w:rsidRDefault="004450DD" w:rsidP="004450DD">
      <w:pPr>
        <w:autoSpaceDE w:val="0"/>
        <w:spacing w:line="276" w:lineRule="auto"/>
        <w:rPr>
          <w:rFonts w:ascii="Calibri" w:hAnsi="Calibri" w:cs="Calibri"/>
          <w:color w:val="FF0000"/>
          <w:sz w:val="22"/>
          <w:szCs w:val="22"/>
        </w:rPr>
      </w:pPr>
    </w:p>
    <w:p w14:paraId="2E5915EB" w14:textId="77777777" w:rsidR="004450DD" w:rsidRPr="009A166E" w:rsidRDefault="004450DD" w:rsidP="004450DD">
      <w:pPr>
        <w:autoSpaceDE w:val="0"/>
        <w:spacing w:line="276" w:lineRule="auto"/>
        <w:jc w:val="center"/>
        <w:rPr>
          <w:rFonts w:ascii="Calibri" w:hAnsi="Calibri" w:cs="Calibri"/>
          <w:b/>
          <w:sz w:val="22"/>
          <w:szCs w:val="22"/>
        </w:rPr>
      </w:pPr>
      <w:r w:rsidRPr="009A166E">
        <w:rPr>
          <w:rFonts w:ascii="Calibri" w:hAnsi="Calibri" w:cs="Calibri"/>
          <w:b/>
          <w:sz w:val="22"/>
          <w:szCs w:val="22"/>
        </w:rPr>
        <w:t>§ 8.</w:t>
      </w:r>
    </w:p>
    <w:p w14:paraId="2AAAACAB" w14:textId="77777777" w:rsidR="004450DD" w:rsidRPr="009A166E" w:rsidRDefault="004450DD" w:rsidP="004450DD">
      <w:pPr>
        <w:pStyle w:val="Akapitzlist"/>
        <w:numPr>
          <w:ilvl w:val="0"/>
          <w:numId w:val="2"/>
        </w:numPr>
        <w:tabs>
          <w:tab w:val="clear" w:pos="283"/>
          <w:tab w:val="num" w:pos="0"/>
        </w:tabs>
        <w:suppressAutoHyphens/>
        <w:autoSpaceDE w:val="0"/>
        <w:spacing w:after="0" w:line="276" w:lineRule="auto"/>
        <w:ind w:left="284" w:hanging="284"/>
        <w:contextualSpacing w:val="0"/>
        <w:rPr>
          <w:rFonts w:cs="Calibri"/>
        </w:rPr>
      </w:pPr>
      <w:r w:rsidRPr="009A166E">
        <w:rPr>
          <w:rFonts w:cs="Calibri"/>
        </w:rPr>
        <w:t>Wykonawcę na budowie reprezentuje kierownik budowy.</w:t>
      </w:r>
    </w:p>
    <w:p w14:paraId="70AEDCDB" w14:textId="77777777" w:rsidR="004450DD" w:rsidRPr="009A166E" w:rsidRDefault="004450DD" w:rsidP="004450DD">
      <w:pPr>
        <w:pStyle w:val="Akapitzlist"/>
        <w:widowControl w:val="0"/>
        <w:numPr>
          <w:ilvl w:val="0"/>
          <w:numId w:val="2"/>
        </w:numPr>
        <w:tabs>
          <w:tab w:val="left" w:pos="426"/>
          <w:tab w:val="left" w:pos="851"/>
        </w:tabs>
        <w:suppressAutoHyphens/>
        <w:spacing w:after="0" w:line="276" w:lineRule="auto"/>
        <w:ind w:left="284" w:hanging="284"/>
        <w:contextualSpacing w:val="0"/>
        <w:rPr>
          <w:rFonts w:cs="Calibri"/>
        </w:rPr>
      </w:pPr>
      <w:r w:rsidRPr="009A166E">
        <w:rPr>
          <w:rFonts w:cs="Calibri"/>
        </w:rPr>
        <w:t>Kierownik budowy oraz odpowiedni kierownicy robót są zobowiązani uczestniczyć w naradach koordynacyjnych.</w:t>
      </w:r>
    </w:p>
    <w:p w14:paraId="7F5BBB5C" w14:textId="77777777" w:rsidR="004450DD" w:rsidRPr="009A166E" w:rsidRDefault="004450DD" w:rsidP="004450DD">
      <w:pPr>
        <w:pStyle w:val="Akapitzlist"/>
        <w:numPr>
          <w:ilvl w:val="0"/>
          <w:numId w:val="2"/>
        </w:numPr>
        <w:tabs>
          <w:tab w:val="clear" w:pos="283"/>
          <w:tab w:val="num" w:pos="0"/>
        </w:tabs>
        <w:suppressAutoHyphens/>
        <w:autoSpaceDE w:val="0"/>
        <w:spacing w:after="0" w:line="276" w:lineRule="auto"/>
        <w:ind w:left="284" w:hanging="284"/>
        <w:contextualSpacing w:val="0"/>
        <w:rPr>
          <w:rFonts w:cs="Calibri"/>
        </w:rPr>
      </w:pPr>
      <w:r w:rsidRPr="009A166E">
        <w:rPr>
          <w:rFonts w:cs="Calibri"/>
        </w:rPr>
        <w:lastRenderedPageBreak/>
        <w:t>Kierownik budowy zobowiązany jest do realizowania w imieniu Wykonawcy wszelkich obowiązków związanych z prowadzeniem robót budowlanych zgodnie z niniejszą umową jak również zgodnie ze stanem zaawansowania robót, stosownie do Prawa budowlanego.</w:t>
      </w:r>
    </w:p>
    <w:p w14:paraId="7D2FB7B9" w14:textId="77777777" w:rsidR="004450DD" w:rsidRPr="009A166E" w:rsidRDefault="004450DD" w:rsidP="004450DD">
      <w:pPr>
        <w:autoSpaceDE w:val="0"/>
        <w:spacing w:line="276" w:lineRule="auto"/>
        <w:ind w:left="284" w:hanging="284"/>
        <w:jc w:val="both"/>
        <w:rPr>
          <w:rFonts w:ascii="Calibri" w:hAnsi="Calibri" w:cs="Calibri"/>
          <w:sz w:val="22"/>
          <w:szCs w:val="22"/>
        </w:rPr>
      </w:pPr>
    </w:p>
    <w:p w14:paraId="2AA8256D" w14:textId="77777777" w:rsidR="004450DD" w:rsidRPr="009A166E" w:rsidRDefault="004450DD" w:rsidP="004450DD">
      <w:pPr>
        <w:autoSpaceDE w:val="0"/>
        <w:spacing w:line="276" w:lineRule="auto"/>
        <w:jc w:val="center"/>
        <w:rPr>
          <w:rFonts w:ascii="Calibri" w:hAnsi="Calibri" w:cs="Calibri"/>
          <w:sz w:val="22"/>
          <w:szCs w:val="22"/>
        </w:rPr>
      </w:pPr>
      <w:r w:rsidRPr="009A166E">
        <w:rPr>
          <w:rFonts w:ascii="Calibri" w:hAnsi="Calibri" w:cs="Calibri"/>
          <w:b/>
          <w:sz w:val="22"/>
          <w:szCs w:val="22"/>
        </w:rPr>
        <w:t>§ 9.</w:t>
      </w:r>
    </w:p>
    <w:p w14:paraId="0FB08BC2" w14:textId="77777777" w:rsidR="004450DD" w:rsidRPr="009A166E" w:rsidRDefault="004450DD" w:rsidP="004450DD">
      <w:pPr>
        <w:autoSpaceDE w:val="0"/>
        <w:spacing w:line="276" w:lineRule="auto"/>
        <w:ind w:left="1"/>
        <w:jc w:val="both"/>
        <w:rPr>
          <w:rFonts w:ascii="Calibri" w:hAnsi="Calibri" w:cs="Calibri"/>
          <w:sz w:val="22"/>
          <w:szCs w:val="22"/>
        </w:rPr>
      </w:pPr>
      <w:r w:rsidRPr="009A166E">
        <w:rPr>
          <w:rFonts w:ascii="Calibri" w:hAnsi="Calibri" w:cs="Calibri"/>
          <w:sz w:val="22"/>
          <w:szCs w:val="22"/>
        </w:rPr>
        <w:t>W przypadku wykraczania poza zakres obowiązków określonych w art. 22 prawa budowlanego lub realizowanie ich niezgodnie z powyższym przepisem, jak również w przypadku nie przestrzegania przepisów bezpieczeństwa Wykonawca na żądanie Zamawiającego jest zobowiązany do niezwłocznej zmiany kierownika budowy, w terminie nie dłuższym niż 14 dni.</w:t>
      </w:r>
    </w:p>
    <w:p w14:paraId="02EE5E0F" w14:textId="77777777" w:rsidR="004450DD" w:rsidRPr="009A166E" w:rsidRDefault="004450DD" w:rsidP="004450DD">
      <w:pPr>
        <w:autoSpaceDE w:val="0"/>
        <w:spacing w:line="276" w:lineRule="auto"/>
        <w:rPr>
          <w:rFonts w:ascii="Calibri" w:hAnsi="Calibri" w:cs="Calibri"/>
          <w:b/>
          <w:bCs/>
          <w:sz w:val="22"/>
          <w:szCs w:val="22"/>
        </w:rPr>
      </w:pPr>
    </w:p>
    <w:p w14:paraId="0D9B0AFE" w14:textId="77777777" w:rsidR="004450DD" w:rsidRPr="009A166E" w:rsidRDefault="004450DD" w:rsidP="004450DD">
      <w:pPr>
        <w:autoSpaceDE w:val="0"/>
        <w:spacing w:line="276" w:lineRule="auto"/>
        <w:ind w:left="1"/>
        <w:jc w:val="center"/>
        <w:rPr>
          <w:rFonts w:ascii="Calibri" w:hAnsi="Calibri" w:cs="Calibri"/>
          <w:b/>
          <w:bCs/>
          <w:sz w:val="22"/>
          <w:szCs w:val="22"/>
        </w:rPr>
      </w:pPr>
      <w:r w:rsidRPr="009A166E">
        <w:rPr>
          <w:rFonts w:ascii="Calibri" w:hAnsi="Calibri" w:cs="Calibri"/>
          <w:b/>
          <w:bCs/>
          <w:sz w:val="22"/>
          <w:szCs w:val="22"/>
        </w:rPr>
        <w:t xml:space="preserve"> Przekazanie placu budowy</w:t>
      </w:r>
    </w:p>
    <w:p w14:paraId="100165D4" w14:textId="77777777" w:rsidR="004450DD" w:rsidRPr="009A166E" w:rsidRDefault="004450DD" w:rsidP="004450DD">
      <w:pPr>
        <w:tabs>
          <w:tab w:val="left" w:pos="6263"/>
        </w:tabs>
        <w:spacing w:line="276" w:lineRule="auto"/>
        <w:ind w:left="40"/>
        <w:jc w:val="center"/>
        <w:rPr>
          <w:rFonts w:ascii="Calibri" w:hAnsi="Calibri" w:cs="Calibri"/>
          <w:b/>
          <w:bCs/>
          <w:sz w:val="22"/>
          <w:szCs w:val="22"/>
        </w:rPr>
      </w:pPr>
      <w:r w:rsidRPr="009A166E">
        <w:rPr>
          <w:rFonts w:ascii="Calibri" w:hAnsi="Calibri" w:cs="Calibri"/>
          <w:b/>
          <w:bCs/>
          <w:sz w:val="22"/>
          <w:szCs w:val="22"/>
        </w:rPr>
        <w:t>§ 10.</w:t>
      </w:r>
    </w:p>
    <w:p w14:paraId="20AC3F4C" w14:textId="77777777" w:rsidR="004450DD" w:rsidRPr="009A166E" w:rsidRDefault="004450DD" w:rsidP="004450DD">
      <w:pPr>
        <w:tabs>
          <w:tab w:val="right" w:leader="dot" w:pos="11721"/>
        </w:tabs>
        <w:spacing w:line="276" w:lineRule="auto"/>
        <w:ind w:left="-13"/>
        <w:jc w:val="both"/>
        <w:rPr>
          <w:rFonts w:ascii="Calibri" w:hAnsi="Calibri" w:cs="Calibri"/>
          <w:sz w:val="22"/>
          <w:szCs w:val="22"/>
        </w:rPr>
      </w:pPr>
      <w:r w:rsidRPr="009A166E">
        <w:rPr>
          <w:rFonts w:ascii="Calibri" w:hAnsi="Calibri" w:cs="Calibri"/>
          <w:sz w:val="22"/>
          <w:szCs w:val="22"/>
        </w:rPr>
        <w:t xml:space="preserve"> Zamawiający przekaże protokolarnie teren budowy w ciągu … dni od dnia podpisania umowy.</w:t>
      </w:r>
    </w:p>
    <w:p w14:paraId="0B0512D1" w14:textId="77777777" w:rsidR="004450DD" w:rsidRPr="009A166E" w:rsidRDefault="004450DD" w:rsidP="004450DD">
      <w:pPr>
        <w:tabs>
          <w:tab w:val="left" w:pos="6263"/>
        </w:tabs>
        <w:spacing w:line="276" w:lineRule="auto"/>
        <w:ind w:left="40"/>
        <w:jc w:val="center"/>
        <w:rPr>
          <w:rFonts w:ascii="Calibri" w:hAnsi="Calibri" w:cs="Calibri"/>
          <w:b/>
          <w:bCs/>
          <w:sz w:val="22"/>
          <w:szCs w:val="22"/>
        </w:rPr>
      </w:pPr>
    </w:p>
    <w:p w14:paraId="5CAF84FC" w14:textId="77777777" w:rsidR="004450DD" w:rsidRPr="009A166E" w:rsidRDefault="004450DD" w:rsidP="004450DD">
      <w:pPr>
        <w:tabs>
          <w:tab w:val="left" w:pos="6263"/>
        </w:tabs>
        <w:spacing w:line="276" w:lineRule="auto"/>
        <w:ind w:left="40"/>
        <w:jc w:val="center"/>
        <w:rPr>
          <w:rFonts w:ascii="Calibri" w:hAnsi="Calibri" w:cs="Calibri"/>
          <w:b/>
          <w:bCs/>
          <w:sz w:val="22"/>
          <w:szCs w:val="22"/>
        </w:rPr>
      </w:pPr>
      <w:r w:rsidRPr="009A166E">
        <w:rPr>
          <w:rFonts w:ascii="Calibri" w:hAnsi="Calibri" w:cs="Calibri"/>
          <w:b/>
          <w:bCs/>
          <w:sz w:val="22"/>
          <w:szCs w:val="22"/>
        </w:rPr>
        <w:t>§ 11.</w:t>
      </w:r>
    </w:p>
    <w:p w14:paraId="548DA611" w14:textId="77777777" w:rsidR="004450DD" w:rsidRPr="009A166E" w:rsidRDefault="004450DD" w:rsidP="004450DD">
      <w:pPr>
        <w:pStyle w:val="Tekstpodstawowy"/>
        <w:tabs>
          <w:tab w:val="left" w:pos="284"/>
        </w:tabs>
        <w:autoSpaceDN/>
        <w:adjustRightInd/>
        <w:spacing w:line="276" w:lineRule="auto"/>
        <w:rPr>
          <w:rFonts w:ascii="Calibri" w:hAnsi="Calibri" w:cs="Calibri"/>
          <w:sz w:val="22"/>
          <w:szCs w:val="22"/>
        </w:rPr>
      </w:pPr>
      <w:r w:rsidRPr="009A166E">
        <w:rPr>
          <w:rFonts w:ascii="Calibri" w:hAnsi="Calibri" w:cs="Calibri"/>
          <w:sz w:val="22"/>
          <w:szCs w:val="22"/>
        </w:rPr>
        <w:t>Wykonawca we własnym zakresie zabezpieczy pobór mediów</w:t>
      </w:r>
      <w:r w:rsidRPr="009A166E">
        <w:rPr>
          <w:rFonts w:ascii="Calibri" w:hAnsi="Calibri" w:cs="Calibri"/>
          <w:sz w:val="22"/>
          <w:szCs w:val="22"/>
          <w:lang w:val="pl-PL"/>
        </w:rPr>
        <w:t xml:space="preserve"> w trakcie realizacji inwestycji</w:t>
      </w:r>
      <w:r w:rsidRPr="009A166E">
        <w:rPr>
          <w:rFonts w:ascii="Calibri" w:hAnsi="Calibri" w:cs="Calibri"/>
          <w:sz w:val="22"/>
          <w:szCs w:val="22"/>
        </w:rPr>
        <w:t xml:space="preserve">. </w:t>
      </w:r>
    </w:p>
    <w:p w14:paraId="5928B0F1" w14:textId="77777777" w:rsidR="004450DD" w:rsidRPr="009A166E" w:rsidRDefault="004450DD" w:rsidP="004450DD">
      <w:pPr>
        <w:tabs>
          <w:tab w:val="left" w:pos="6263"/>
        </w:tabs>
        <w:spacing w:line="276" w:lineRule="auto"/>
        <w:ind w:left="40"/>
        <w:jc w:val="center"/>
        <w:rPr>
          <w:rFonts w:ascii="Calibri" w:hAnsi="Calibri" w:cs="Calibri"/>
          <w:b/>
          <w:bCs/>
          <w:sz w:val="22"/>
          <w:szCs w:val="22"/>
        </w:rPr>
      </w:pPr>
    </w:p>
    <w:p w14:paraId="0918F46E" w14:textId="77777777" w:rsidR="004450DD" w:rsidRPr="009A166E" w:rsidRDefault="004450DD" w:rsidP="004450DD">
      <w:pPr>
        <w:tabs>
          <w:tab w:val="left" w:pos="6263"/>
        </w:tabs>
        <w:spacing w:line="276" w:lineRule="auto"/>
        <w:ind w:left="40"/>
        <w:jc w:val="center"/>
        <w:rPr>
          <w:rFonts w:ascii="Calibri" w:hAnsi="Calibri" w:cs="Calibri"/>
          <w:b/>
          <w:bCs/>
          <w:sz w:val="22"/>
          <w:szCs w:val="22"/>
        </w:rPr>
      </w:pPr>
      <w:r w:rsidRPr="009A166E">
        <w:rPr>
          <w:rFonts w:ascii="Calibri" w:hAnsi="Calibri" w:cs="Calibri"/>
          <w:b/>
          <w:bCs/>
          <w:sz w:val="22"/>
          <w:szCs w:val="22"/>
        </w:rPr>
        <w:t>§12</w:t>
      </w:r>
    </w:p>
    <w:p w14:paraId="1D65E280" w14:textId="77777777" w:rsidR="004450DD" w:rsidRPr="009A166E" w:rsidRDefault="004450DD" w:rsidP="004450DD">
      <w:pPr>
        <w:numPr>
          <w:ilvl w:val="0"/>
          <w:numId w:val="7"/>
        </w:numPr>
        <w:tabs>
          <w:tab w:val="left" w:pos="2806"/>
        </w:tabs>
        <w:spacing w:line="276" w:lineRule="auto"/>
        <w:jc w:val="both"/>
        <w:rPr>
          <w:rFonts w:ascii="Calibri" w:hAnsi="Calibri" w:cs="Calibri"/>
          <w:sz w:val="22"/>
          <w:szCs w:val="22"/>
        </w:rPr>
      </w:pPr>
      <w:r w:rsidRPr="009A166E">
        <w:rPr>
          <w:rFonts w:ascii="Calibri" w:hAnsi="Calibri" w:cs="Calibri"/>
          <w:sz w:val="22"/>
          <w:szCs w:val="22"/>
        </w:rPr>
        <w:t xml:space="preserve"> Po protokolarnym przejęciu od Zamawiającego terenu budowy, Wykonawca ponosi, aż do chwili podpisania przez obie strony protokołu końcowego, pełną odpowiedzialność za przekazany teren budowy.</w:t>
      </w:r>
    </w:p>
    <w:p w14:paraId="68AF075D" w14:textId="77777777" w:rsidR="004450DD" w:rsidRPr="009A166E" w:rsidRDefault="004450DD" w:rsidP="004450DD">
      <w:pPr>
        <w:numPr>
          <w:ilvl w:val="0"/>
          <w:numId w:val="7"/>
        </w:numPr>
        <w:tabs>
          <w:tab w:val="left" w:pos="2806"/>
        </w:tabs>
        <w:spacing w:line="276" w:lineRule="auto"/>
        <w:jc w:val="both"/>
        <w:rPr>
          <w:rFonts w:ascii="Calibri" w:hAnsi="Calibri" w:cs="Calibri"/>
          <w:sz w:val="22"/>
          <w:szCs w:val="22"/>
        </w:rPr>
      </w:pPr>
      <w:r w:rsidRPr="009A166E">
        <w:rPr>
          <w:rFonts w:ascii="Calibri" w:hAnsi="Calibri" w:cs="Calibri"/>
          <w:sz w:val="22"/>
          <w:szCs w:val="22"/>
        </w:rPr>
        <w:t xml:space="preserve"> Wykonawca ponosi odpowiedzialność za ewentualne uszkodzenia urządzeń w obrębie placu budowy i wykonywanych robót, powstałe z jego winy lub osób trzecich, za które ponosi odpowiedzialność i które naprawi na swój koszt. </w:t>
      </w:r>
    </w:p>
    <w:p w14:paraId="1DBA63D6" w14:textId="77777777" w:rsidR="004450DD" w:rsidRPr="009A166E" w:rsidRDefault="004450DD" w:rsidP="004450DD">
      <w:pPr>
        <w:tabs>
          <w:tab w:val="left" w:pos="2806"/>
        </w:tabs>
        <w:spacing w:line="276" w:lineRule="auto"/>
        <w:jc w:val="both"/>
        <w:rPr>
          <w:rFonts w:ascii="Calibri" w:hAnsi="Calibri" w:cs="Calibri"/>
          <w:sz w:val="22"/>
          <w:szCs w:val="22"/>
        </w:rPr>
      </w:pPr>
    </w:p>
    <w:p w14:paraId="1294D58C" w14:textId="77777777" w:rsidR="004450DD" w:rsidRPr="009A166E" w:rsidRDefault="004450DD" w:rsidP="004450DD">
      <w:pPr>
        <w:tabs>
          <w:tab w:val="left" w:pos="6263"/>
        </w:tabs>
        <w:spacing w:line="276" w:lineRule="auto"/>
        <w:ind w:left="40"/>
        <w:jc w:val="center"/>
        <w:rPr>
          <w:rFonts w:ascii="Calibri" w:hAnsi="Calibri" w:cs="Calibri"/>
          <w:b/>
          <w:bCs/>
          <w:sz w:val="22"/>
          <w:szCs w:val="22"/>
        </w:rPr>
      </w:pPr>
      <w:r w:rsidRPr="009A166E">
        <w:rPr>
          <w:rFonts w:ascii="Calibri" w:hAnsi="Calibri" w:cs="Calibri"/>
          <w:b/>
          <w:bCs/>
          <w:sz w:val="22"/>
          <w:szCs w:val="22"/>
        </w:rPr>
        <w:t>Obowiązki Zamawiającego</w:t>
      </w:r>
    </w:p>
    <w:p w14:paraId="72D1164D" w14:textId="77777777" w:rsidR="004450DD" w:rsidRPr="009A166E" w:rsidRDefault="004450DD" w:rsidP="004450DD">
      <w:pPr>
        <w:tabs>
          <w:tab w:val="left" w:pos="6263"/>
        </w:tabs>
        <w:spacing w:line="276" w:lineRule="auto"/>
        <w:ind w:left="40"/>
        <w:jc w:val="center"/>
        <w:rPr>
          <w:rFonts w:ascii="Calibri" w:hAnsi="Calibri" w:cs="Calibri"/>
          <w:b/>
          <w:bCs/>
          <w:sz w:val="22"/>
          <w:szCs w:val="22"/>
        </w:rPr>
      </w:pPr>
      <w:r w:rsidRPr="009A166E">
        <w:rPr>
          <w:rFonts w:ascii="Calibri" w:hAnsi="Calibri" w:cs="Calibri"/>
          <w:b/>
          <w:bCs/>
          <w:sz w:val="22"/>
          <w:szCs w:val="22"/>
        </w:rPr>
        <w:t>§ 13.</w:t>
      </w:r>
    </w:p>
    <w:p w14:paraId="5A517BE3" w14:textId="77777777" w:rsidR="004450DD" w:rsidRPr="009A166E" w:rsidRDefault="004450DD" w:rsidP="00A91D14">
      <w:pPr>
        <w:pStyle w:val="Akapitzlist"/>
        <w:numPr>
          <w:ilvl w:val="1"/>
          <w:numId w:val="47"/>
        </w:numPr>
        <w:spacing w:after="0" w:line="276" w:lineRule="auto"/>
        <w:ind w:left="284" w:hanging="284"/>
        <w:rPr>
          <w:rFonts w:cs="Calibri"/>
        </w:rPr>
      </w:pPr>
      <w:r w:rsidRPr="009A166E">
        <w:rPr>
          <w:rFonts w:cs="Calibri"/>
        </w:rPr>
        <w:t xml:space="preserve">Przed rozpoczęciem robót Zamawiający przekaże bezpłatnie Wykonawcy 1 egzemplarze Dokumentacji projektowej i STWiORB w wersji papierowej i elektronicznej. </w:t>
      </w:r>
    </w:p>
    <w:p w14:paraId="030A8D4F" w14:textId="77777777" w:rsidR="004450DD" w:rsidRPr="009A166E" w:rsidRDefault="004450DD" w:rsidP="00A91D14">
      <w:pPr>
        <w:pStyle w:val="Akapitzlist"/>
        <w:numPr>
          <w:ilvl w:val="1"/>
          <w:numId w:val="47"/>
        </w:numPr>
        <w:spacing w:after="0" w:line="276" w:lineRule="auto"/>
        <w:ind w:left="284" w:hanging="284"/>
        <w:rPr>
          <w:rFonts w:cs="Calibri"/>
        </w:rPr>
      </w:pPr>
      <w:r w:rsidRPr="009A166E">
        <w:rPr>
          <w:rFonts w:cs="Calibri"/>
        </w:rPr>
        <w:t>Dokumentacja projektowa i STWiORB stanowią własność Zamawiającego i mogą być wykorzystane wyłącznie w celu wykonania przedmiotu Umowy zgodnie z przeznaczeniem.</w:t>
      </w:r>
    </w:p>
    <w:p w14:paraId="46DBBB02" w14:textId="77777777" w:rsidR="004450DD" w:rsidRPr="009A166E" w:rsidRDefault="004450DD" w:rsidP="00A91D14">
      <w:pPr>
        <w:pStyle w:val="Akapitzlist"/>
        <w:numPr>
          <w:ilvl w:val="1"/>
          <w:numId w:val="47"/>
        </w:numPr>
        <w:spacing w:after="0" w:line="276" w:lineRule="auto"/>
        <w:ind w:left="284" w:hanging="284"/>
        <w:rPr>
          <w:rFonts w:cs="Calibri"/>
        </w:rPr>
      </w:pPr>
      <w:r w:rsidRPr="009A166E">
        <w:rPr>
          <w:rFonts w:cs="Calibri"/>
        </w:rPr>
        <w:t>Zamawiający jest także zobowiązany do:</w:t>
      </w:r>
    </w:p>
    <w:p w14:paraId="76A2151E" w14:textId="77777777" w:rsidR="004450DD" w:rsidRPr="009A166E" w:rsidRDefault="004450DD" w:rsidP="00A91D14">
      <w:pPr>
        <w:pStyle w:val="Akapitzlist"/>
        <w:numPr>
          <w:ilvl w:val="0"/>
          <w:numId w:val="46"/>
        </w:numPr>
        <w:spacing w:after="0" w:line="276" w:lineRule="auto"/>
        <w:ind w:left="284" w:hanging="284"/>
        <w:rPr>
          <w:rFonts w:cs="Calibri"/>
        </w:rPr>
      </w:pPr>
      <w:r w:rsidRPr="009A166E">
        <w:rPr>
          <w:rFonts w:cs="Calibri"/>
        </w:rPr>
        <w:t>ustanowienia nadzoru inwestorskiego i nadzoru autorskiego (</w:t>
      </w:r>
      <w:r w:rsidRPr="009A166E">
        <w:rPr>
          <w:rFonts w:cs="Calibri"/>
          <w:i/>
        </w:rPr>
        <w:t>jeżeli jest wymagany</w:t>
      </w:r>
      <w:r w:rsidRPr="009A166E">
        <w:rPr>
          <w:rFonts w:cs="Calibri"/>
        </w:rPr>
        <w:t>),</w:t>
      </w:r>
    </w:p>
    <w:p w14:paraId="43110520" w14:textId="77777777" w:rsidR="004450DD" w:rsidRPr="009A166E" w:rsidRDefault="004450DD" w:rsidP="00A91D14">
      <w:pPr>
        <w:pStyle w:val="Akapitzlist"/>
        <w:numPr>
          <w:ilvl w:val="0"/>
          <w:numId w:val="46"/>
        </w:numPr>
        <w:spacing w:after="0" w:line="276" w:lineRule="auto"/>
        <w:ind w:left="284" w:hanging="284"/>
        <w:contextualSpacing w:val="0"/>
        <w:rPr>
          <w:rFonts w:cs="Calibri"/>
        </w:rPr>
      </w:pPr>
      <w:r w:rsidRPr="009A166E">
        <w:rPr>
          <w:rFonts w:cs="Calibri"/>
        </w:rPr>
        <w:t xml:space="preserve">protokolarnego przekazania Wykonawcy Terenu budowy, </w:t>
      </w:r>
    </w:p>
    <w:p w14:paraId="7EFE85BF" w14:textId="77777777" w:rsidR="004450DD" w:rsidRPr="009A166E" w:rsidRDefault="004450DD" w:rsidP="00A91D14">
      <w:pPr>
        <w:pStyle w:val="Akapitzlist"/>
        <w:numPr>
          <w:ilvl w:val="0"/>
          <w:numId w:val="46"/>
        </w:numPr>
        <w:spacing w:after="0" w:line="276" w:lineRule="auto"/>
        <w:ind w:left="284" w:hanging="284"/>
        <w:contextualSpacing w:val="0"/>
        <w:rPr>
          <w:rFonts w:cs="Calibri"/>
        </w:rPr>
      </w:pPr>
      <w:r w:rsidRPr="009A166E">
        <w:rPr>
          <w:rFonts w:cs="Calibri"/>
        </w:rPr>
        <w:t xml:space="preserve">wyznaczania terminów odbiorów robót nie przekraczających 7 dni roboczych od dnia powiadomienia Zamawiającego przez Wykonawcę o gotowości do odbiorów, </w:t>
      </w:r>
    </w:p>
    <w:p w14:paraId="055DEA86" w14:textId="77777777" w:rsidR="004450DD" w:rsidRPr="009A166E" w:rsidRDefault="004450DD" w:rsidP="00A91D14">
      <w:pPr>
        <w:pStyle w:val="Akapitzlist"/>
        <w:numPr>
          <w:ilvl w:val="0"/>
          <w:numId w:val="46"/>
        </w:numPr>
        <w:spacing w:after="0" w:line="276" w:lineRule="auto"/>
        <w:ind w:left="284" w:hanging="284"/>
        <w:contextualSpacing w:val="0"/>
        <w:rPr>
          <w:rFonts w:cs="Calibri"/>
        </w:rPr>
      </w:pPr>
      <w:r w:rsidRPr="009A166E">
        <w:rPr>
          <w:rFonts w:cs="Calibri"/>
        </w:rPr>
        <w:t>terminowego przystępowania do odbiorów robót budowlanych,</w:t>
      </w:r>
    </w:p>
    <w:p w14:paraId="7EFACD26" w14:textId="77777777" w:rsidR="004450DD" w:rsidRPr="009A166E" w:rsidRDefault="004450DD" w:rsidP="00A91D14">
      <w:pPr>
        <w:pStyle w:val="Akapitzlist"/>
        <w:numPr>
          <w:ilvl w:val="0"/>
          <w:numId w:val="46"/>
        </w:numPr>
        <w:spacing w:after="0" w:line="276" w:lineRule="auto"/>
        <w:ind w:left="284" w:hanging="284"/>
        <w:contextualSpacing w:val="0"/>
        <w:rPr>
          <w:rFonts w:cs="Calibri"/>
        </w:rPr>
      </w:pPr>
      <w:r w:rsidRPr="009A166E">
        <w:rPr>
          <w:rFonts w:cs="Calibri"/>
        </w:rPr>
        <w:t>terminowej zapłaty wynagrodzenia należnego Wykonawcy za wykonanie przedmiotu Umowy,</w:t>
      </w:r>
    </w:p>
    <w:p w14:paraId="769D2D07" w14:textId="77777777" w:rsidR="004450DD" w:rsidRPr="009A166E" w:rsidRDefault="004450DD" w:rsidP="00A91D14">
      <w:pPr>
        <w:pStyle w:val="Akapitzlist"/>
        <w:numPr>
          <w:ilvl w:val="1"/>
          <w:numId w:val="47"/>
        </w:numPr>
        <w:spacing w:after="0" w:line="276" w:lineRule="auto"/>
        <w:ind w:left="284" w:hanging="284"/>
        <w:rPr>
          <w:rFonts w:cs="Calibri"/>
        </w:rPr>
      </w:pPr>
      <w:r w:rsidRPr="009A166E">
        <w:rPr>
          <w:rFonts w:cs="Calibri"/>
        </w:rPr>
        <w:t>Zamawiający jest zobowiązany w terminach określonych Umową do odbiorów:</w:t>
      </w:r>
    </w:p>
    <w:p w14:paraId="06D55A0F" w14:textId="77777777" w:rsidR="004450DD" w:rsidRPr="009A166E" w:rsidRDefault="004450DD" w:rsidP="00A91D14">
      <w:pPr>
        <w:pStyle w:val="Akapitzlist"/>
        <w:numPr>
          <w:ilvl w:val="0"/>
          <w:numId w:val="45"/>
        </w:numPr>
        <w:tabs>
          <w:tab w:val="left" w:pos="567"/>
        </w:tabs>
        <w:spacing w:after="0" w:line="276" w:lineRule="auto"/>
        <w:ind w:left="567" w:hanging="284"/>
        <w:contextualSpacing w:val="0"/>
        <w:rPr>
          <w:rFonts w:cs="Calibri"/>
        </w:rPr>
      </w:pPr>
      <w:r w:rsidRPr="009A166E">
        <w:rPr>
          <w:rFonts w:cs="Calibri"/>
        </w:rPr>
        <w:t>robót ulegających zakryciu,</w:t>
      </w:r>
    </w:p>
    <w:p w14:paraId="41ECB64F" w14:textId="77777777" w:rsidR="004450DD" w:rsidRPr="009A166E" w:rsidRDefault="004450DD" w:rsidP="00A91D14">
      <w:pPr>
        <w:pStyle w:val="Akapitzlist"/>
        <w:numPr>
          <w:ilvl w:val="0"/>
          <w:numId w:val="45"/>
        </w:numPr>
        <w:tabs>
          <w:tab w:val="left" w:pos="567"/>
        </w:tabs>
        <w:spacing w:after="0" w:line="276" w:lineRule="auto"/>
        <w:ind w:left="567" w:hanging="284"/>
        <w:contextualSpacing w:val="0"/>
        <w:rPr>
          <w:rFonts w:cs="Calibri"/>
        </w:rPr>
      </w:pPr>
      <w:r w:rsidRPr="009A166E">
        <w:rPr>
          <w:rFonts w:cs="Calibri"/>
        </w:rPr>
        <w:t xml:space="preserve">robót zanikających, </w:t>
      </w:r>
    </w:p>
    <w:p w14:paraId="311ACBC4" w14:textId="77777777" w:rsidR="004450DD" w:rsidRPr="009A166E" w:rsidRDefault="004450DD" w:rsidP="00A91D14">
      <w:pPr>
        <w:pStyle w:val="Akapitzlist"/>
        <w:numPr>
          <w:ilvl w:val="0"/>
          <w:numId w:val="45"/>
        </w:numPr>
        <w:tabs>
          <w:tab w:val="left" w:pos="567"/>
        </w:tabs>
        <w:spacing w:after="0" w:line="276" w:lineRule="auto"/>
        <w:ind w:left="567" w:hanging="284"/>
        <w:contextualSpacing w:val="0"/>
        <w:rPr>
          <w:rFonts w:cs="Calibri"/>
        </w:rPr>
      </w:pPr>
      <w:r w:rsidRPr="009A166E">
        <w:rPr>
          <w:rFonts w:cs="Calibri"/>
        </w:rPr>
        <w:t>częściowych,</w:t>
      </w:r>
    </w:p>
    <w:p w14:paraId="6C07FA96" w14:textId="77777777" w:rsidR="004450DD" w:rsidRPr="009A166E" w:rsidRDefault="004450DD" w:rsidP="00A91D14">
      <w:pPr>
        <w:pStyle w:val="Akapitzlist"/>
        <w:numPr>
          <w:ilvl w:val="0"/>
          <w:numId w:val="45"/>
        </w:numPr>
        <w:tabs>
          <w:tab w:val="left" w:pos="567"/>
        </w:tabs>
        <w:spacing w:after="0" w:line="276" w:lineRule="auto"/>
        <w:ind w:left="567" w:hanging="284"/>
        <w:contextualSpacing w:val="0"/>
        <w:rPr>
          <w:rFonts w:cs="Calibri"/>
        </w:rPr>
      </w:pPr>
      <w:r w:rsidRPr="009A166E">
        <w:rPr>
          <w:rFonts w:cs="Calibri"/>
        </w:rPr>
        <w:t>końcowego całości robót,</w:t>
      </w:r>
    </w:p>
    <w:p w14:paraId="09254B46" w14:textId="77777777" w:rsidR="004450DD" w:rsidRPr="009A166E" w:rsidRDefault="004450DD" w:rsidP="00A91D14">
      <w:pPr>
        <w:pStyle w:val="Akapitzlist"/>
        <w:numPr>
          <w:ilvl w:val="0"/>
          <w:numId w:val="45"/>
        </w:numPr>
        <w:tabs>
          <w:tab w:val="left" w:pos="567"/>
        </w:tabs>
        <w:spacing w:after="0" w:line="276" w:lineRule="auto"/>
        <w:ind w:left="567" w:hanging="284"/>
        <w:contextualSpacing w:val="0"/>
        <w:rPr>
          <w:rFonts w:cs="Calibri"/>
        </w:rPr>
      </w:pPr>
      <w:r w:rsidRPr="009A166E">
        <w:rPr>
          <w:rFonts w:cs="Calibri"/>
        </w:rPr>
        <w:t>gwarancyjnych,</w:t>
      </w:r>
    </w:p>
    <w:p w14:paraId="76C57CCA" w14:textId="77777777" w:rsidR="004450DD" w:rsidRPr="009A166E" w:rsidRDefault="004450DD" w:rsidP="00A91D14">
      <w:pPr>
        <w:pStyle w:val="Akapitzlist"/>
        <w:numPr>
          <w:ilvl w:val="1"/>
          <w:numId w:val="47"/>
        </w:numPr>
        <w:spacing w:after="0" w:line="276" w:lineRule="auto"/>
        <w:ind w:left="284" w:hanging="284"/>
        <w:rPr>
          <w:rFonts w:cs="Calibri"/>
        </w:rPr>
      </w:pPr>
      <w:r w:rsidRPr="009A166E">
        <w:rPr>
          <w:rFonts w:cs="Calibri"/>
        </w:rPr>
        <w:lastRenderedPageBreak/>
        <w:t>Odbiorów robót ulegających zakryciu i zanikających oraz częściowych dokonuje w imieniu Zamawiającego Inspektor nadzoru inwestorskiego.</w:t>
      </w:r>
    </w:p>
    <w:p w14:paraId="115152B6" w14:textId="77777777" w:rsidR="004450DD" w:rsidRPr="009A166E" w:rsidRDefault="004450DD" w:rsidP="004450DD">
      <w:pPr>
        <w:tabs>
          <w:tab w:val="left" w:pos="6263"/>
        </w:tabs>
        <w:spacing w:line="276" w:lineRule="auto"/>
        <w:ind w:left="40"/>
        <w:jc w:val="center"/>
        <w:rPr>
          <w:rFonts w:ascii="Calibri" w:hAnsi="Calibri" w:cs="Calibri"/>
          <w:b/>
          <w:bCs/>
          <w:sz w:val="22"/>
          <w:szCs w:val="22"/>
        </w:rPr>
      </w:pPr>
    </w:p>
    <w:p w14:paraId="77DED75F" w14:textId="77777777" w:rsidR="004450DD" w:rsidRPr="009A166E" w:rsidRDefault="004450DD" w:rsidP="004450DD">
      <w:pPr>
        <w:tabs>
          <w:tab w:val="left" w:pos="6263"/>
        </w:tabs>
        <w:spacing w:line="276" w:lineRule="auto"/>
        <w:ind w:left="40"/>
        <w:jc w:val="center"/>
        <w:rPr>
          <w:rFonts w:ascii="Calibri" w:hAnsi="Calibri" w:cs="Calibri"/>
          <w:b/>
          <w:bCs/>
          <w:sz w:val="22"/>
          <w:szCs w:val="22"/>
        </w:rPr>
      </w:pPr>
      <w:r w:rsidRPr="009A166E">
        <w:rPr>
          <w:rFonts w:ascii="Calibri" w:hAnsi="Calibri" w:cs="Calibri"/>
          <w:b/>
          <w:bCs/>
          <w:sz w:val="22"/>
          <w:szCs w:val="22"/>
        </w:rPr>
        <w:t>Obowiązki Wykonawcy</w:t>
      </w:r>
    </w:p>
    <w:p w14:paraId="3AF94DC0" w14:textId="77777777" w:rsidR="004450DD" w:rsidRPr="009A166E" w:rsidRDefault="004450DD" w:rsidP="004450DD">
      <w:pPr>
        <w:tabs>
          <w:tab w:val="left" w:pos="6263"/>
        </w:tabs>
        <w:spacing w:line="276" w:lineRule="auto"/>
        <w:ind w:left="40"/>
        <w:jc w:val="center"/>
        <w:rPr>
          <w:rFonts w:ascii="Calibri" w:hAnsi="Calibri" w:cs="Calibri"/>
          <w:b/>
          <w:bCs/>
          <w:sz w:val="22"/>
          <w:szCs w:val="22"/>
        </w:rPr>
      </w:pPr>
      <w:r w:rsidRPr="009A166E">
        <w:rPr>
          <w:rFonts w:ascii="Calibri" w:hAnsi="Calibri" w:cs="Calibri"/>
          <w:b/>
          <w:bCs/>
          <w:sz w:val="22"/>
          <w:szCs w:val="22"/>
        </w:rPr>
        <w:t>§ 14.</w:t>
      </w:r>
    </w:p>
    <w:p w14:paraId="09288A82" w14:textId="77777777" w:rsidR="004450DD" w:rsidRPr="004450DD" w:rsidRDefault="004450DD" w:rsidP="004450DD">
      <w:pPr>
        <w:numPr>
          <w:ilvl w:val="3"/>
          <w:numId w:val="16"/>
        </w:numPr>
        <w:tabs>
          <w:tab w:val="clear" w:pos="2880"/>
          <w:tab w:val="num" w:pos="284"/>
          <w:tab w:val="left" w:pos="4558"/>
        </w:tabs>
        <w:spacing w:line="276" w:lineRule="auto"/>
        <w:ind w:left="284" w:hanging="426"/>
        <w:jc w:val="both"/>
        <w:rPr>
          <w:rFonts w:ascii="Calibri" w:hAnsi="Calibri" w:cs="Calibri"/>
          <w:color w:val="FF0000"/>
          <w:sz w:val="22"/>
          <w:szCs w:val="22"/>
        </w:rPr>
      </w:pPr>
      <w:r w:rsidRPr="004450DD">
        <w:rPr>
          <w:rFonts w:ascii="Calibri" w:hAnsi="Calibri" w:cs="Calibri"/>
          <w:color w:val="FF0000"/>
          <w:sz w:val="22"/>
          <w:szCs w:val="22"/>
        </w:rPr>
        <w:t>Wykonawca bez dodatkowego wynagrodzenia zobowiązuje się między innymi do:</w:t>
      </w:r>
    </w:p>
    <w:p w14:paraId="1EB76511" w14:textId="77777777" w:rsidR="005E55E7" w:rsidRPr="00027F67" w:rsidRDefault="005E55E7" w:rsidP="005E55E7">
      <w:pPr>
        <w:pStyle w:val="Zwykytekst1"/>
        <w:widowControl/>
        <w:numPr>
          <w:ilvl w:val="0"/>
          <w:numId w:val="61"/>
        </w:numPr>
        <w:suppressAutoHyphens w:val="0"/>
        <w:spacing w:line="276" w:lineRule="auto"/>
        <w:jc w:val="both"/>
        <w:rPr>
          <w:rFonts w:ascii="Calibri" w:hAnsi="Calibri" w:cs="Calibri"/>
          <w:sz w:val="22"/>
          <w:szCs w:val="22"/>
        </w:rPr>
      </w:pPr>
      <w:bookmarkStart w:id="0" w:name="_Hlk510179554"/>
      <w:bookmarkStart w:id="1" w:name="_Hlk510179605"/>
      <w:r w:rsidRPr="00027F67">
        <w:rPr>
          <w:rFonts w:ascii="Calibri" w:hAnsi="Calibri" w:cs="Calibri"/>
          <w:sz w:val="22"/>
          <w:szCs w:val="22"/>
        </w:rPr>
        <w:t>prowadzenia dokumentacji fotograficznej / wideo prowadzonych prac w ramach przedmiotu umowy.</w:t>
      </w:r>
    </w:p>
    <w:p w14:paraId="7CAD04E1" w14:textId="77777777" w:rsidR="005E55E7" w:rsidRPr="00027F67" w:rsidRDefault="005E55E7" w:rsidP="005E55E7">
      <w:pPr>
        <w:pStyle w:val="Zwykytekst1"/>
        <w:widowControl/>
        <w:numPr>
          <w:ilvl w:val="0"/>
          <w:numId w:val="61"/>
        </w:numPr>
        <w:suppressAutoHyphens w:val="0"/>
        <w:spacing w:line="276" w:lineRule="auto"/>
        <w:jc w:val="both"/>
        <w:rPr>
          <w:rFonts w:ascii="Calibri" w:hAnsi="Calibri" w:cs="Arial"/>
          <w:sz w:val="22"/>
          <w:szCs w:val="22"/>
        </w:rPr>
      </w:pPr>
      <w:r w:rsidRPr="00027F67">
        <w:rPr>
          <w:rFonts w:ascii="Calibri" w:hAnsi="Calibri" w:cs="Arial"/>
          <w:sz w:val="22"/>
          <w:szCs w:val="22"/>
        </w:rPr>
        <w:t>dokonania uzgodnień  wymaganych przepisami prawa;</w:t>
      </w:r>
    </w:p>
    <w:p w14:paraId="14A1256D" w14:textId="77777777" w:rsidR="005E55E7" w:rsidRPr="009D7B40" w:rsidRDefault="005E55E7" w:rsidP="005E55E7">
      <w:pPr>
        <w:pStyle w:val="Zwykytekst1"/>
        <w:widowControl/>
        <w:numPr>
          <w:ilvl w:val="0"/>
          <w:numId w:val="61"/>
        </w:numPr>
        <w:suppressAutoHyphens w:val="0"/>
        <w:spacing w:line="276" w:lineRule="auto"/>
        <w:jc w:val="both"/>
        <w:rPr>
          <w:rFonts w:ascii="Calibri" w:hAnsi="Calibri" w:cs="Calibri"/>
          <w:sz w:val="22"/>
          <w:szCs w:val="22"/>
        </w:rPr>
      </w:pPr>
      <w:r w:rsidRPr="00027F67">
        <w:rPr>
          <w:rFonts w:ascii="Calibri" w:hAnsi="Calibri" w:cs="Arial"/>
          <w:sz w:val="22"/>
          <w:szCs w:val="22"/>
        </w:rPr>
        <w:t>robót przygotowawczych</w:t>
      </w:r>
      <w:r w:rsidRPr="009D7B40">
        <w:rPr>
          <w:rFonts w:ascii="Calibri" w:hAnsi="Calibri" w:cs="Arial"/>
          <w:sz w:val="22"/>
          <w:szCs w:val="22"/>
        </w:rPr>
        <w:t xml:space="preserve">, demontażowych, wykończeniowych, porządkowych, zorganizowania i </w:t>
      </w:r>
      <w:r w:rsidRPr="009D7B40">
        <w:rPr>
          <w:rFonts w:ascii="Calibri" w:hAnsi="Calibri" w:cs="Calibri"/>
          <w:sz w:val="22"/>
          <w:szCs w:val="22"/>
        </w:rPr>
        <w:t xml:space="preserve">zagospodarowania placu budowy; </w:t>
      </w:r>
    </w:p>
    <w:p w14:paraId="0525797A" w14:textId="77777777" w:rsidR="005E55E7" w:rsidRPr="009D7B40" w:rsidRDefault="005E55E7" w:rsidP="005E55E7">
      <w:pPr>
        <w:pStyle w:val="Zwykytekst1"/>
        <w:widowControl/>
        <w:numPr>
          <w:ilvl w:val="0"/>
          <w:numId w:val="61"/>
        </w:numPr>
        <w:suppressAutoHyphens w:val="0"/>
        <w:spacing w:line="276" w:lineRule="auto"/>
        <w:jc w:val="both"/>
        <w:rPr>
          <w:rFonts w:ascii="Calibri" w:hAnsi="Calibri" w:cs="Calibri"/>
          <w:sz w:val="22"/>
          <w:szCs w:val="22"/>
        </w:rPr>
      </w:pPr>
      <w:r w:rsidRPr="009D7B40">
        <w:rPr>
          <w:rFonts w:ascii="Calibri" w:hAnsi="Calibri" w:cs="Calibri"/>
          <w:sz w:val="22"/>
          <w:szCs w:val="22"/>
        </w:rPr>
        <w:t xml:space="preserve">utrzymania zaplecza budowy (naprawy, woda, energia elektryczna, telefon); </w:t>
      </w:r>
    </w:p>
    <w:p w14:paraId="09B1FD9D" w14:textId="77777777" w:rsidR="005E55E7" w:rsidRPr="009D7B40" w:rsidRDefault="005E55E7" w:rsidP="005E55E7">
      <w:pPr>
        <w:pStyle w:val="Zwykytekst1"/>
        <w:widowControl/>
        <w:numPr>
          <w:ilvl w:val="0"/>
          <w:numId w:val="61"/>
        </w:numPr>
        <w:suppressAutoHyphens w:val="0"/>
        <w:spacing w:line="276" w:lineRule="auto"/>
        <w:jc w:val="both"/>
        <w:rPr>
          <w:rFonts w:ascii="Calibri" w:hAnsi="Calibri" w:cs="Calibri"/>
          <w:sz w:val="22"/>
          <w:szCs w:val="22"/>
        </w:rPr>
      </w:pPr>
      <w:r w:rsidRPr="009D7B40">
        <w:rPr>
          <w:rFonts w:ascii="Calibri" w:hAnsi="Calibri" w:cs="Calibri"/>
          <w:sz w:val="22"/>
          <w:szCs w:val="22"/>
        </w:rPr>
        <w:t>dozorowania, zabezpieczenia i oznaczenia terenu budowy,</w:t>
      </w:r>
    </w:p>
    <w:p w14:paraId="0C5B1DAC" w14:textId="77777777" w:rsidR="005E55E7" w:rsidRPr="009D7B40" w:rsidRDefault="005E55E7" w:rsidP="005E55E7">
      <w:pPr>
        <w:pStyle w:val="Zwykytekst1"/>
        <w:widowControl/>
        <w:numPr>
          <w:ilvl w:val="0"/>
          <w:numId w:val="61"/>
        </w:numPr>
        <w:suppressAutoHyphens w:val="0"/>
        <w:spacing w:line="276" w:lineRule="auto"/>
        <w:jc w:val="both"/>
        <w:rPr>
          <w:rFonts w:ascii="Calibri" w:hAnsi="Calibri" w:cs="Calibri"/>
          <w:sz w:val="22"/>
          <w:szCs w:val="22"/>
        </w:rPr>
      </w:pPr>
      <w:r w:rsidRPr="009D7B40">
        <w:rPr>
          <w:rFonts w:ascii="Calibri" w:hAnsi="Calibri" w:cs="Calibri"/>
          <w:sz w:val="22"/>
          <w:szCs w:val="22"/>
        </w:rPr>
        <w:t>wykonanie ogrodzenia i zabezpieczenia od istniejących obiektów placu budowy;</w:t>
      </w:r>
    </w:p>
    <w:p w14:paraId="1E8DF45A" w14:textId="77777777" w:rsidR="005E55E7" w:rsidRPr="009D7B40" w:rsidRDefault="005E55E7" w:rsidP="005E55E7">
      <w:pPr>
        <w:pStyle w:val="Zwykytekst1"/>
        <w:widowControl/>
        <w:numPr>
          <w:ilvl w:val="0"/>
          <w:numId w:val="61"/>
        </w:numPr>
        <w:suppressAutoHyphens w:val="0"/>
        <w:spacing w:line="276" w:lineRule="auto"/>
        <w:jc w:val="both"/>
        <w:rPr>
          <w:rFonts w:ascii="Calibri" w:hAnsi="Calibri" w:cs="Calibri"/>
          <w:sz w:val="22"/>
          <w:szCs w:val="22"/>
        </w:rPr>
      </w:pPr>
      <w:r w:rsidRPr="009D7B40">
        <w:rPr>
          <w:rFonts w:ascii="Calibri" w:hAnsi="Calibri" w:cs="Calibri"/>
          <w:sz w:val="22"/>
          <w:szCs w:val="22"/>
        </w:rPr>
        <w:t xml:space="preserve">zakwaterowania pracowników wykonawcy oraz zapewnienie im zaplecza socjalnego </w:t>
      </w:r>
      <w:r w:rsidRPr="009D7B40">
        <w:rPr>
          <w:rFonts w:ascii="Calibri" w:hAnsi="Calibri" w:cs="Calibri"/>
          <w:sz w:val="22"/>
          <w:szCs w:val="22"/>
        </w:rPr>
        <w:br/>
        <w:t xml:space="preserve">i sanitarnego, </w:t>
      </w:r>
    </w:p>
    <w:p w14:paraId="46E3E242" w14:textId="77777777" w:rsidR="005E55E7" w:rsidRPr="009D7B40" w:rsidRDefault="005E55E7" w:rsidP="005E55E7">
      <w:pPr>
        <w:pStyle w:val="Zwykytekst1"/>
        <w:widowControl/>
        <w:numPr>
          <w:ilvl w:val="0"/>
          <w:numId w:val="61"/>
        </w:numPr>
        <w:suppressAutoHyphens w:val="0"/>
        <w:spacing w:line="276" w:lineRule="auto"/>
        <w:jc w:val="both"/>
        <w:rPr>
          <w:rFonts w:ascii="Calibri" w:hAnsi="Calibri" w:cs="Arial"/>
          <w:sz w:val="22"/>
          <w:szCs w:val="22"/>
        </w:rPr>
      </w:pPr>
      <w:r w:rsidRPr="009D7B40">
        <w:rPr>
          <w:rFonts w:ascii="Calibri" w:hAnsi="Calibri" w:cs="Arial"/>
          <w:sz w:val="22"/>
          <w:szCs w:val="22"/>
        </w:rPr>
        <w:t xml:space="preserve">pokrycia kosztów wszystkich podatków, cła, zajęcia pasa drogowego i innych kosztów, które będą opłacane przez Wykonawcę w ramach umowy, </w:t>
      </w:r>
    </w:p>
    <w:p w14:paraId="2F6BD558" w14:textId="77777777" w:rsidR="005E55E7" w:rsidRPr="009D7B40" w:rsidRDefault="005E55E7" w:rsidP="005E55E7">
      <w:pPr>
        <w:pStyle w:val="Zwykytekst1"/>
        <w:widowControl/>
        <w:numPr>
          <w:ilvl w:val="0"/>
          <w:numId w:val="61"/>
        </w:numPr>
        <w:suppressAutoHyphens w:val="0"/>
        <w:spacing w:line="276" w:lineRule="auto"/>
        <w:jc w:val="both"/>
        <w:rPr>
          <w:rFonts w:ascii="Calibri" w:hAnsi="Calibri" w:cs="Arial"/>
          <w:sz w:val="22"/>
          <w:szCs w:val="22"/>
        </w:rPr>
      </w:pPr>
      <w:r w:rsidRPr="009D7B40">
        <w:rPr>
          <w:rFonts w:ascii="Calibri" w:hAnsi="Calibri"/>
          <w:sz w:val="22"/>
          <w:szCs w:val="22"/>
        </w:rPr>
        <w:t>pokrycia koszty przeglądów serwisowych i materiałów eksploatacyjnych w okresie gwarancji</w:t>
      </w:r>
    </w:p>
    <w:p w14:paraId="56E462DD" w14:textId="77777777" w:rsidR="005E55E7" w:rsidRPr="009D7B40" w:rsidRDefault="005E55E7" w:rsidP="005E55E7">
      <w:pPr>
        <w:pStyle w:val="Akapitzlist"/>
        <w:numPr>
          <w:ilvl w:val="0"/>
          <w:numId w:val="61"/>
        </w:numPr>
        <w:spacing w:after="0" w:line="276" w:lineRule="auto"/>
        <w:contextualSpacing w:val="0"/>
        <w:rPr>
          <w:rFonts w:cs="Arial"/>
          <w:lang w:eastAsia="pl-PL"/>
        </w:rPr>
      </w:pPr>
      <w:r w:rsidRPr="009D7B40">
        <w:rPr>
          <w:rFonts w:cs="Arial"/>
        </w:rPr>
        <w:t>pokrycia kosztów składowania i utylizacji materiałów rozbiórkowych, odpadów i śmieci</w:t>
      </w:r>
      <w:r w:rsidRPr="009D7B40">
        <w:rPr>
          <w:rFonts w:cs="Arial"/>
          <w:lang w:eastAsia="pl-PL"/>
        </w:rPr>
        <w:t>;</w:t>
      </w:r>
    </w:p>
    <w:p w14:paraId="12B1A695" w14:textId="77777777" w:rsidR="005E55E7" w:rsidRPr="009D7B40" w:rsidRDefault="005E55E7" w:rsidP="005E55E7">
      <w:pPr>
        <w:pStyle w:val="Akapitzlist"/>
        <w:numPr>
          <w:ilvl w:val="0"/>
          <w:numId w:val="61"/>
        </w:numPr>
        <w:spacing w:after="0" w:line="276" w:lineRule="auto"/>
        <w:contextualSpacing w:val="0"/>
        <w:rPr>
          <w:rFonts w:cs="Arial"/>
        </w:rPr>
      </w:pPr>
      <w:r w:rsidRPr="009D7B40">
        <w:rPr>
          <w:rFonts w:cs="Arial"/>
          <w:lang w:eastAsia="pl-PL"/>
        </w:rPr>
        <w:t>wykonania inwentaryzacji powykonawczej;</w:t>
      </w:r>
    </w:p>
    <w:p w14:paraId="445063FE" w14:textId="77777777" w:rsidR="005E55E7" w:rsidRPr="009D7B40" w:rsidRDefault="005E55E7" w:rsidP="005E55E7">
      <w:pPr>
        <w:pStyle w:val="Akapitzlist"/>
        <w:numPr>
          <w:ilvl w:val="0"/>
          <w:numId w:val="61"/>
        </w:numPr>
        <w:spacing w:after="0" w:line="276" w:lineRule="auto"/>
        <w:contextualSpacing w:val="0"/>
        <w:rPr>
          <w:rFonts w:cs="Arial"/>
        </w:rPr>
      </w:pPr>
      <w:r w:rsidRPr="009D7B40">
        <w:rPr>
          <w:rFonts w:cs="Arial"/>
        </w:rPr>
        <w:t>pokrycia kosztów związanych z odbiorami robót wykonanych robót, kosztów wykonania dokumentacji powykonawczej</w:t>
      </w:r>
      <w:r w:rsidRPr="009D7B40">
        <w:rPr>
          <w:rFonts w:cs="Arial"/>
          <w:lang w:eastAsia="pl-PL"/>
        </w:rPr>
        <w:t>.</w:t>
      </w:r>
    </w:p>
    <w:p w14:paraId="5B18D426" w14:textId="77777777" w:rsidR="005E55E7" w:rsidRPr="009D7B40" w:rsidRDefault="005E55E7" w:rsidP="005E55E7">
      <w:pPr>
        <w:pStyle w:val="Zwykytekst1"/>
        <w:widowControl/>
        <w:numPr>
          <w:ilvl w:val="0"/>
          <w:numId w:val="61"/>
        </w:numPr>
        <w:suppressAutoHyphens w:val="0"/>
        <w:spacing w:line="276" w:lineRule="auto"/>
        <w:jc w:val="both"/>
        <w:rPr>
          <w:rFonts w:ascii="Calibri" w:hAnsi="Calibri" w:cs="Calibri"/>
          <w:sz w:val="22"/>
          <w:szCs w:val="22"/>
        </w:rPr>
      </w:pPr>
      <w:r w:rsidRPr="009D7B40">
        <w:rPr>
          <w:rFonts w:ascii="Calibri" w:hAnsi="Calibri" w:cs="Calibri"/>
          <w:sz w:val="22"/>
          <w:szCs w:val="22"/>
        </w:rPr>
        <w:t>przeprowadzenie przeglądów gwarancyjnych,</w:t>
      </w:r>
    </w:p>
    <w:p w14:paraId="628F9D94" w14:textId="77777777" w:rsidR="005E55E7" w:rsidRPr="008A6427" w:rsidRDefault="005E55E7" w:rsidP="005E55E7">
      <w:pPr>
        <w:pStyle w:val="Standard"/>
        <w:numPr>
          <w:ilvl w:val="0"/>
          <w:numId w:val="61"/>
        </w:numPr>
        <w:spacing w:line="276" w:lineRule="auto"/>
        <w:jc w:val="both"/>
        <w:rPr>
          <w:rFonts w:cs="Calibri"/>
          <w:sz w:val="22"/>
          <w:szCs w:val="22"/>
        </w:rPr>
      </w:pPr>
      <w:r w:rsidRPr="009D7B40">
        <w:rPr>
          <w:rFonts w:cs="Calibri"/>
          <w:sz w:val="22"/>
          <w:szCs w:val="22"/>
        </w:rPr>
        <w:t>przestrzeganie warunków karty gwarancyjnej.</w:t>
      </w:r>
    </w:p>
    <w:p w14:paraId="3A9D268F" w14:textId="77777777" w:rsidR="005E55E7" w:rsidRPr="00027F67" w:rsidRDefault="005E55E7" w:rsidP="005E55E7">
      <w:pPr>
        <w:pStyle w:val="Standard"/>
        <w:numPr>
          <w:ilvl w:val="0"/>
          <w:numId w:val="61"/>
        </w:numPr>
        <w:spacing w:line="276" w:lineRule="auto"/>
        <w:jc w:val="both"/>
        <w:rPr>
          <w:rFonts w:cs="Calibri"/>
          <w:sz w:val="22"/>
          <w:szCs w:val="22"/>
        </w:rPr>
      </w:pPr>
      <w:r w:rsidRPr="00027F67">
        <w:rPr>
          <w:rFonts w:cs="Calibri"/>
          <w:sz w:val="22"/>
          <w:szCs w:val="22"/>
        </w:rPr>
        <w:t>koszty obsługi geodezyjnej;</w:t>
      </w:r>
    </w:p>
    <w:p w14:paraId="39DD1617" w14:textId="77777777" w:rsidR="005E55E7" w:rsidRPr="00027F67" w:rsidRDefault="005E55E7" w:rsidP="005E55E7">
      <w:pPr>
        <w:pStyle w:val="Standard"/>
        <w:numPr>
          <w:ilvl w:val="0"/>
          <w:numId w:val="61"/>
        </w:numPr>
        <w:spacing w:line="276" w:lineRule="auto"/>
        <w:jc w:val="both"/>
        <w:rPr>
          <w:rFonts w:cs="Calibri"/>
          <w:sz w:val="22"/>
          <w:szCs w:val="22"/>
        </w:rPr>
      </w:pPr>
      <w:r w:rsidRPr="00027F67">
        <w:rPr>
          <w:rFonts w:cs="Calibri"/>
          <w:sz w:val="22"/>
          <w:szCs w:val="22"/>
        </w:rPr>
        <w:t xml:space="preserve">Odtworzenia granic geodezyjnych w przypadku ich uszkodzenia; </w:t>
      </w:r>
    </w:p>
    <w:p w14:paraId="71A53789" w14:textId="77777777" w:rsidR="005E55E7" w:rsidRPr="00027F67" w:rsidRDefault="005E55E7" w:rsidP="005E55E7">
      <w:pPr>
        <w:pStyle w:val="Standard"/>
        <w:numPr>
          <w:ilvl w:val="0"/>
          <w:numId w:val="61"/>
        </w:numPr>
        <w:spacing w:line="276" w:lineRule="auto"/>
        <w:jc w:val="both"/>
        <w:rPr>
          <w:rFonts w:cs="Calibri"/>
          <w:sz w:val="22"/>
          <w:szCs w:val="22"/>
        </w:rPr>
      </w:pPr>
      <w:r w:rsidRPr="00027F67">
        <w:rPr>
          <w:rFonts w:cs="Calibri"/>
          <w:sz w:val="22"/>
          <w:szCs w:val="22"/>
        </w:rPr>
        <w:t>pokrycia kosztów składowania i utylizacji materiałów rozbiórkowych, odpadów i śmieci</w:t>
      </w:r>
      <w:r w:rsidRPr="00027F67">
        <w:rPr>
          <w:rFonts w:cs="Calibri"/>
          <w:sz w:val="22"/>
          <w:szCs w:val="22"/>
          <w:lang w:eastAsia="pl-PL"/>
        </w:rPr>
        <w:t>;</w:t>
      </w:r>
    </w:p>
    <w:p w14:paraId="6A507209" w14:textId="77777777" w:rsidR="005E55E7" w:rsidRPr="00027F67" w:rsidRDefault="005E55E7" w:rsidP="005E55E7">
      <w:pPr>
        <w:pStyle w:val="Standard"/>
        <w:numPr>
          <w:ilvl w:val="0"/>
          <w:numId w:val="61"/>
        </w:numPr>
        <w:spacing w:line="276" w:lineRule="auto"/>
        <w:jc w:val="both"/>
        <w:rPr>
          <w:rFonts w:cs="Calibri"/>
          <w:sz w:val="22"/>
          <w:szCs w:val="22"/>
        </w:rPr>
      </w:pPr>
      <w:r w:rsidRPr="00027F67">
        <w:rPr>
          <w:rFonts w:cs="Calibri"/>
          <w:sz w:val="22"/>
          <w:szCs w:val="22"/>
          <w:lang w:eastAsia="pl-PL"/>
        </w:rPr>
        <w:t>wykonania inwentaryzacji powykonawczej;</w:t>
      </w:r>
    </w:p>
    <w:p w14:paraId="2B33B96F" w14:textId="77777777" w:rsidR="005E55E7" w:rsidRPr="0027100C" w:rsidRDefault="005E55E7" w:rsidP="005E55E7">
      <w:pPr>
        <w:pStyle w:val="Standard"/>
        <w:numPr>
          <w:ilvl w:val="0"/>
          <w:numId w:val="61"/>
        </w:numPr>
        <w:spacing w:line="276" w:lineRule="auto"/>
        <w:jc w:val="both"/>
        <w:rPr>
          <w:rFonts w:cs="Calibri"/>
          <w:sz w:val="22"/>
          <w:szCs w:val="22"/>
        </w:rPr>
      </w:pPr>
      <w:r w:rsidRPr="00027F67">
        <w:rPr>
          <w:rFonts w:cs="Calibri"/>
          <w:sz w:val="22"/>
          <w:szCs w:val="22"/>
        </w:rPr>
        <w:t>przygotowanie i kompletnego wniosku o udzielenie pozwolenia na użytkowanie obiektu budowlanego) w imieniu Zamawiającego na podstawie udzielonego przez zamawiającego pełnomocnictwa (upoważnienia),</w:t>
      </w:r>
    </w:p>
    <w:p w14:paraId="7A5D9BF5" w14:textId="77777777" w:rsidR="005E55E7" w:rsidRPr="00027F67" w:rsidRDefault="005E55E7" w:rsidP="005E55E7">
      <w:pPr>
        <w:pStyle w:val="Standard"/>
        <w:numPr>
          <w:ilvl w:val="0"/>
          <w:numId w:val="61"/>
        </w:numPr>
        <w:spacing w:line="276" w:lineRule="auto"/>
        <w:jc w:val="both"/>
        <w:rPr>
          <w:rFonts w:cs="Calibri"/>
          <w:sz w:val="22"/>
          <w:szCs w:val="22"/>
        </w:rPr>
      </w:pPr>
      <w:r w:rsidRPr="00027F67">
        <w:rPr>
          <w:rFonts w:cs="Calibri"/>
          <w:sz w:val="22"/>
          <w:szCs w:val="22"/>
        </w:rPr>
        <w:t>koszty pomiarów i badań materiałów oraz robót zgodnie z zasadami kontroli jakości materiałów i robót określonymi w STWiOR</w:t>
      </w:r>
      <w:r w:rsidRPr="009A166E">
        <w:rPr>
          <w:rFonts w:cs="Calibri"/>
          <w:color w:val="FF0000"/>
          <w:sz w:val="22"/>
          <w:szCs w:val="22"/>
        </w:rPr>
        <w:t>;</w:t>
      </w:r>
    </w:p>
    <w:p w14:paraId="7434EE87" w14:textId="77777777" w:rsidR="005E55E7" w:rsidRPr="008A6427" w:rsidRDefault="005E55E7" w:rsidP="005E55E7">
      <w:pPr>
        <w:pStyle w:val="Standard"/>
        <w:spacing w:line="276" w:lineRule="auto"/>
        <w:ind w:left="720"/>
        <w:jc w:val="both"/>
        <w:rPr>
          <w:rFonts w:cs="Calibri"/>
          <w:sz w:val="22"/>
          <w:szCs w:val="22"/>
        </w:rPr>
      </w:pPr>
    </w:p>
    <w:bookmarkEnd w:id="0"/>
    <w:bookmarkEnd w:id="1"/>
    <w:p w14:paraId="451F1896" w14:textId="77777777" w:rsidR="004450DD" w:rsidRPr="009A166E" w:rsidRDefault="004450DD" w:rsidP="004450DD">
      <w:pPr>
        <w:pStyle w:val="Akapitzlist"/>
        <w:numPr>
          <w:ilvl w:val="1"/>
          <w:numId w:val="29"/>
        </w:numPr>
        <w:tabs>
          <w:tab w:val="clear" w:pos="1440"/>
        </w:tabs>
        <w:spacing w:after="0" w:line="276" w:lineRule="auto"/>
        <w:ind w:left="426"/>
        <w:contextualSpacing w:val="0"/>
        <w:rPr>
          <w:rFonts w:cs="Calibri"/>
        </w:rPr>
      </w:pPr>
      <w:r w:rsidRPr="009A166E">
        <w:rPr>
          <w:rFonts w:cs="Calibri"/>
        </w:rPr>
        <w:t>Wykonawca podczas wykonywania robót jest zobowiązany zapewnić przestrzeganie przepisów oraz zasad w zakresie bezpieczeństwa i higieny pracy, bezpieczeństwa i ochrony zdrowia oraz ochrony przeciwpożarowej przez osoby przebywające na Terenie budowy.</w:t>
      </w:r>
    </w:p>
    <w:p w14:paraId="54FEFF38" w14:textId="77777777" w:rsidR="004450DD" w:rsidRPr="009A166E" w:rsidRDefault="004450DD" w:rsidP="004450DD">
      <w:pPr>
        <w:pStyle w:val="Akapitzlist"/>
        <w:numPr>
          <w:ilvl w:val="1"/>
          <w:numId w:val="29"/>
        </w:numPr>
        <w:tabs>
          <w:tab w:val="clear" w:pos="1440"/>
          <w:tab w:val="num" w:pos="284"/>
          <w:tab w:val="num" w:pos="426"/>
        </w:tabs>
        <w:spacing w:after="0" w:line="276" w:lineRule="auto"/>
        <w:ind w:left="284" w:hanging="284"/>
        <w:contextualSpacing w:val="0"/>
        <w:rPr>
          <w:rFonts w:cs="Calibri"/>
        </w:rPr>
      </w:pPr>
      <w:r w:rsidRPr="009A166E">
        <w:rPr>
          <w:rFonts w:cs="Calibri"/>
        </w:rPr>
        <w:t>Do obowiązków Wykonawcy należy w szczególności wykonanie i utrzymanie na własny koszt wszelkich zabezpieczeń i urządzeń niezbędnych w powyższym celu.</w:t>
      </w:r>
    </w:p>
    <w:p w14:paraId="5591E12F" w14:textId="77777777" w:rsidR="004450DD" w:rsidRPr="009A166E" w:rsidRDefault="004450DD" w:rsidP="004450DD">
      <w:pPr>
        <w:pStyle w:val="Akapitzlist"/>
        <w:numPr>
          <w:ilvl w:val="1"/>
          <w:numId w:val="29"/>
        </w:numPr>
        <w:tabs>
          <w:tab w:val="clear" w:pos="1440"/>
          <w:tab w:val="num" w:pos="284"/>
          <w:tab w:val="num" w:pos="426"/>
        </w:tabs>
        <w:spacing w:after="0" w:line="276" w:lineRule="auto"/>
        <w:ind w:left="284" w:hanging="284"/>
        <w:contextualSpacing w:val="0"/>
        <w:rPr>
          <w:rFonts w:cs="Calibri"/>
        </w:rPr>
      </w:pPr>
      <w:r w:rsidRPr="009A166E">
        <w:rPr>
          <w:rFonts w:cs="Calibri"/>
        </w:rPr>
        <w:t xml:space="preserve">Wykonawca jest zobowiązany zapewnić obsługę geodezyjną zgodnie z przepisami rozporządzenia Ministra Gospodarki Przestrzennej i Budownictwa z dnia 21 lutego 1995 r. w sprawie rodzaju i zakresu opracowań geodezyjno-kartograficznych oraz czynności geodezyjnych obowiązujących </w:t>
      </w:r>
      <w:r w:rsidRPr="009A166E">
        <w:rPr>
          <w:rFonts w:cs="Calibri"/>
        </w:rPr>
        <w:br/>
        <w:t>w budownictwie (Dz. U. Nr 25, poz. 133).</w:t>
      </w:r>
    </w:p>
    <w:p w14:paraId="587899BF" w14:textId="77777777" w:rsidR="004450DD" w:rsidRPr="009A166E" w:rsidRDefault="004450DD" w:rsidP="004450DD">
      <w:pPr>
        <w:pStyle w:val="Akapitzlist"/>
        <w:numPr>
          <w:ilvl w:val="1"/>
          <w:numId w:val="29"/>
        </w:numPr>
        <w:tabs>
          <w:tab w:val="clear" w:pos="1440"/>
          <w:tab w:val="num" w:pos="284"/>
        </w:tabs>
        <w:spacing w:after="0" w:line="276" w:lineRule="auto"/>
        <w:ind w:left="284" w:hanging="284"/>
        <w:contextualSpacing w:val="0"/>
        <w:rPr>
          <w:rFonts w:cs="Calibri"/>
        </w:rPr>
      </w:pPr>
      <w:r w:rsidRPr="009A166E">
        <w:rPr>
          <w:rFonts w:cs="Calibri"/>
        </w:rPr>
        <w:lastRenderedPageBreak/>
        <w:t>Po stwierdzeniu przez Inspektora nadzoru inwestorskiego nieprawidłowego wyznaczenia głównych punktów obiektu, Wykonawca jest zobowiązany do sprawdzenia wytyczenia oraz skorygowania ewentualnych uchybień w terminie 3 dni roboczych od daty powiadomienia Wykonawcy przez Inspektora nadzoru inwestorskiego o nieprawidłowościach.</w:t>
      </w:r>
    </w:p>
    <w:p w14:paraId="25AF0DC7" w14:textId="77777777" w:rsidR="004450DD" w:rsidRPr="009A166E" w:rsidRDefault="004450DD" w:rsidP="004450DD">
      <w:pPr>
        <w:pStyle w:val="Akapitzlist"/>
        <w:numPr>
          <w:ilvl w:val="1"/>
          <w:numId w:val="29"/>
        </w:numPr>
        <w:tabs>
          <w:tab w:val="clear" w:pos="1440"/>
          <w:tab w:val="num" w:pos="284"/>
          <w:tab w:val="num" w:pos="426"/>
          <w:tab w:val="left" w:pos="567"/>
        </w:tabs>
        <w:spacing w:after="0" w:line="276" w:lineRule="auto"/>
        <w:ind w:left="284" w:hanging="284"/>
        <w:contextualSpacing w:val="0"/>
        <w:rPr>
          <w:rFonts w:cs="Calibri"/>
        </w:rPr>
      </w:pPr>
      <w:r w:rsidRPr="009A166E">
        <w:rPr>
          <w:rFonts w:cs="Calibri"/>
        </w:rPr>
        <w:t xml:space="preserve">Wykonawca robót geodezyjnych jest zobowiązany dokonać odpowiednich pomiarów na żądanie nadzoru inwestorskiego lub autorskiego oraz udostępniać wykonane pomiary. </w:t>
      </w:r>
    </w:p>
    <w:p w14:paraId="47B05985" w14:textId="77777777" w:rsidR="004450DD" w:rsidRPr="009A166E" w:rsidRDefault="004450DD" w:rsidP="004450DD">
      <w:pPr>
        <w:pStyle w:val="Akapitzlist"/>
        <w:numPr>
          <w:ilvl w:val="1"/>
          <w:numId w:val="29"/>
        </w:numPr>
        <w:tabs>
          <w:tab w:val="clear" w:pos="1440"/>
          <w:tab w:val="num" w:pos="284"/>
          <w:tab w:val="num" w:pos="426"/>
          <w:tab w:val="left" w:pos="567"/>
        </w:tabs>
        <w:spacing w:after="0" w:line="276" w:lineRule="auto"/>
        <w:ind w:left="284" w:hanging="284"/>
        <w:contextualSpacing w:val="0"/>
        <w:rPr>
          <w:rFonts w:cs="Calibri"/>
        </w:rPr>
      </w:pPr>
      <w:r w:rsidRPr="009A166E">
        <w:rPr>
          <w:rFonts w:cs="Calibri"/>
        </w:rPr>
        <w:t xml:space="preserve">W czasie wykonywania robót, Wykonawca jest zobowiązany utrzymywać Teren budowy w </w:t>
      </w:r>
      <w:r w:rsidRPr="009A166E">
        <w:rPr>
          <w:rFonts w:cs="Calibri"/>
        </w:rPr>
        <w:br/>
        <w:t xml:space="preserve">stanie wolnym od nadmiernych przeszkód komunikacyjnych, składować wszelkie urządzenia </w:t>
      </w:r>
      <w:r w:rsidRPr="009A166E">
        <w:rPr>
          <w:rFonts w:cs="Calibri"/>
        </w:rPr>
        <w:br/>
        <w:t xml:space="preserve">pomocnicze, sprzęt, materiały i grunty w ustalonych miejscach i należytym porządku oraz </w:t>
      </w:r>
      <w:r w:rsidRPr="009A166E">
        <w:rPr>
          <w:rFonts w:cs="Calibri"/>
        </w:rPr>
        <w:br/>
        <w:t>usuwać zbędne przedmioty z terenu budowy.</w:t>
      </w:r>
    </w:p>
    <w:p w14:paraId="53670F11" w14:textId="77777777" w:rsidR="004450DD" w:rsidRPr="009A166E" w:rsidRDefault="004450DD" w:rsidP="004450DD">
      <w:pPr>
        <w:pStyle w:val="Akapitzlist"/>
        <w:numPr>
          <w:ilvl w:val="1"/>
          <w:numId w:val="29"/>
        </w:numPr>
        <w:tabs>
          <w:tab w:val="clear" w:pos="1440"/>
          <w:tab w:val="num" w:pos="284"/>
          <w:tab w:val="num" w:pos="426"/>
          <w:tab w:val="left" w:pos="567"/>
        </w:tabs>
        <w:spacing w:after="0" w:line="276" w:lineRule="auto"/>
        <w:ind w:left="284" w:hanging="284"/>
        <w:contextualSpacing w:val="0"/>
        <w:rPr>
          <w:rFonts w:cs="Calibri"/>
        </w:rPr>
      </w:pPr>
      <w:r w:rsidRPr="009A166E">
        <w:rPr>
          <w:rFonts w:cs="Calibri"/>
        </w:rPr>
        <w:t xml:space="preserve">Wykonawca na własną odpowiedzialność i na swój koszt podejmie środki zapobiegawcze </w:t>
      </w:r>
      <w:r w:rsidRPr="009A166E">
        <w:rPr>
          <w:rFonts w:cs="Calibri"/>
        </w:rPr>
        <w:br/>
        <w:t xml:space="preserve">wymagane przez okoliczności, aby nie naruszać praw właścicieli posesji i budynków </w:t>
      </w:r>
      <w:r w:rsidRPr="009A166E">
        <w:rPr>
          <w:rFonts w:cs="Calibri"/>
        </w:rPr>
        <w:br/>
        <w:t xml:space="preserve">sąsiadujących z Terenem budowy oraz minimalizować zakłócenia lub szkody wynikające z prowadzenia robót budowlanych. </w:t>
      </w:r>
    </w:p>
    <w:p w14:paraId="33B9F184" w14:textId="77777777" w:rsidR="004450DD" w:rsidRPr="009A166E" w:rsidRDefault="004450DD" w:rsidP="004450DD">
      <w:pPr>
        <w:pStyle w:val="Akapitzlist"/>
        <w:numPr>
          <w:ilvl w:val="1"/>
          <w:numId w:val="29"/>
        </w:numPr>
        <w:tabs>
          <w:tab w:val="clear" w:pos="1440"/>
          <w:tab w:val="num" w:pos="284"/>
          <w:tab w:val="num" w:pos="426"/>
          <w:tab w:val="left" w:pos="567"/>
        </w:tabs>
        <w:spacing w:after="0" w:line="276" w:lineRule="auto"/>
        <w:ind w:left="284" w:hanging="284"/>
        <w:contextualSpacing w:val="0"/>
        <w:rPr>
          <w:rFonts w:cs="Calibri"/>
        </w:rPr>
      </w:pPr>
      <w:r w:rsidRPr="009A166E">
        <w:rPr>
          <w:rFonts w:cs="Calibri"/>
        </w:rPr>
        <w:t>Po zakończeniu robót budowlanych, a przed podpisaniem końcowego protokołu odbioru, Wykonawca jest zobowiązany przekazać zamawiającemu sporządzoną podczas realizacji dokumentację fotograficzną/wideo z prowadzonych prac oraz oświadczenia właścicieli nieruchomości na których prowadzone były prace</w:t>
      </w:r>
      <w:r w:rsidR="009A166E">
        <w:rPr>
          <w:rFonts w:cs="Calibri"/>
        </w:rPr>
        <w:t xml:space="preserve"> (z pominięciem gmin objętych zamówieniem)</w:t>
      </w:r>
      <w:r w:rsidRPr="009A166E">
        <w:rPr>
          <w:rFonts w:cs="Calibri"/>
        </w:rPr>
        <w:t xml:space="preserve"> potwierdzające, że teren został przywrócony do staniu pierwotnego a właściciel nie wnosi zastrzeżeń </w:t>
      </w:r>
    </w:p>
    <w:p w14:paraId="7F7335D5" w14:textId="77777777" w:rsidR="004450DD" w:rsidRPr="009A166E" w:rsidRDefault="004450DD" w:rsidP="004450DD">
      <w:pPr>
        <w:pStyle w:val="Akapitzlist"/>
        <w:numPr>
          <w:ilvl w:val="1"/>
          <w:numId w:val="29"/>
        </w:numPr>
        <w:tabs>
          <w:tab w:val="clear" w:pos="1440"/>
          <w:tab w:val="num" w:pos="284"/>
          <w:tab w:val="num" w:pos="426"/>
          <w:tab w:val="left" w:pos="567"/>
        </w:tabs>
        <w:spacing w:after="0" w:line="276" w:lineRule="auto"/>
        <w:ind w:left="284" w:hanging="284"/>
        <w:contextualSpacing w:val="0"/>
        <w:rPr>
          <w:rFonts w:cs="Calibri"/>
        </w:rPr>
      </w:pPr>
      <w:r w:rsidRPr="009A166E">
        <w:rPr>
          <w:rFonts w:cs="Calibri"/>
        </w:rPr>
        <w:t>Po zakończeniu robót budowlanych, a przed podpisaniem końcowego protokołu odbioru, Wykonawca jest zobowiązany uporządkować Teren budowy i przekazać go we właściwym stanie Inspektorowi nadzoru inwestorskiego .</w:t>
      </w:r>
    </w:p>
    <w:p w14:paraId="01E52744" w14:textId="77777777" w:rsidR="004450DD" w:rsidRPr="00337B45" w:rsidRDefault="004450DD" w:rsidP="004450DD">
      <w:pPr>
        <w:pStyle w:val="Akapitzlist"/>
        <w:numPr>
          <w:ilvl w:val="1"/>
          <w:numId w:val="29"/>
        </w:numPr>
        <w:tabs>
          <w:tab w:val="clear" w:pos="1440"/>
          <w:tab w:val="num" w:pos="284"/>
          <w:tab w:val="num" w:pos="426"/>
          <w:tab w:val="left" w:pos="567"/>
        </w:tabs>
        <w:spacing w:after="0" w:line="276" w:lineRule="auto"/>
        <w:ind w:left="284" w:hanging="284"/>
        <w:contextualSpacing w:val="0"/>
        <w:rPr>
          <w:rFonts w:cs="Calibri"/>
        </w:rPr>
      </w:pPr>
      <w:r w:rsidRPr="009A166E">
        <w:rPr>
          <w:rFonts w:cs="Calibri"/>
        </w:rPr>
        <w:t xml:space="preserve">W przypadku stwierdzenia, że Teren budowy nie odpowiada warunkom określonym w ust. 9, Inspektor nadzoru inwestorskiego ma prawo polecić Wykonawcy natychmiastowe doprowadzenie Terenu budowy do należytego stanu. W przypadku nie dostosowania się do tych zaleceń, po uprzednim bezskutecznym wezwaniu, z terminem nie krótszym niż 7 dni roboczych skierowanym przez Inspektora nadzoru inwestorskiego do Wykonawcy, Zamawiający ma prawo zlecić firmie zewnętrznej doprowadzenie Terenu budowy do należytego stanu, a kosztami tych prac obciążyć </w:t>
      </w:r>
      <w:r w:rsidRPr="00337B45">
        <w:rPr>
          <w:rFonts w:cs="Calibri"/>
        </w:rPr>
        <w:t xml:space="preserve">Wykonawcę (wykonanie zastępcze). </w:t>
      </w:r>
    </w:p>
    <w:p w14:paraId="4F200AFB" w14:textId="77777777" w:rsidR="004450DD" w:rsidRPr="00337B45" w:rsidRDefault="004450DD" w:rsidP="004450DD">
      <w:pPr>
        <w:pStyle w:val="Akapitzlist"/>
        <w:tabs>
          <w:tab w:val="left" w:pos="567"/>
        </w:tabs>
        <w:spacing w:after="0" w:line="276" w:lineRule="auto"/>
        <w:ind w:left="0"/>
        <w:contextualSpacing w:val="0"/>
        <w:rPr>
          <w:rFonts w:cs="Calibri"/>
          <w:b/>
          <w:bCs/>
        </w:rPr>
      </w:pPr>
    </w:p>
    <w:p w14:paraId="1B5230A1" w14:textId="77777777" w:rsidR="004450DD" w:rsidRPr="00337B45" w:rsidRDefault="004450DD" w:rsidP="004450DD">
      <w:pPr>
        <w:pStyle w:val="Akapitzlist"/>
        <w:tabs>
          <w:tab w:val="left" w:pos="567"/>
        </w:tabs>
        <w:spacing w:after="0" w:line="276" w:lineRule="auto"/>
        <w:ind w:left="0"/>
        <w:contextualSpacing w:val="0"/>
        <w:jc w:val="center"/>
        <w:rPr>
          <w:rFonts w:cs="Calibri"/>
          <w:b/>
          <w:bCs/>
        </w:rPr>
      </w:pPr>
      <w:r w:rsidRPr="00337B45">
        <w:rPr>
          <w:rFonts w:cs="Calibri"/>
          <w:b/>
          <w:bCs/>
        </w:rPr>
        <w:t>Organizacja ruchu</w:t>
      </w:r>
    </w:p>
    <w:p w14:paraId="3B205B1E" w14:textId="77777777" w:rsidR="004450DD" w:rsidRPr="00337B45" w:rsidRDefault="004450DD" w:rsidP="004450DD">
      <w:pPr>
        <w:tabs>
          <w:tab w:val="left" w:pos="6263"/>
        </w:tabs>
        <w:spacing w:line="276" w:lineRule="auto"/>
        <w:ind w:left="40"/>
        <w:jc w:val="center"/>
        <w:rPr>
          <w:rFonts w:ascii="Calibri" w:hAnsi="Calibri" w:cs="Calibri"/>
          <w:b/>
          <w:bCs/>
          <w:sz w:val="22"/>
          <w:szCs w:val="22"/>
        </w:rPr>
      </w:pPr>
      <w:r w:rsidRPr="00337B45">
        <w:rPr>
          <w:rFonts w:ascii="Calibri" w:hAnsi="Calibri" w:cs="Calibri"/>
          <w:b/>
          <w:bCs/>
          <w:sz w:val="22"/>
          <w:szCs w:val="22"/>
        </w:rPr>
        <w:t>§ 15</w:t>
      </w:r>
    </w:p>
    <w:p w14:paraId="63546470" w14:textId="77777777" w:rsidR="009A166E" w:rsidRPr="00337B45" w:rsidRDefault="009A166E" w:rsidP="00A91D14">
      <w:pPr>
        <w:widowControl/>
        <w:numPr>
          <w:ilvl w:val="0"/>
          <w:numId w:val="52"/>
        </w:numPr>
        <w:autoSpaceDE w:val="0"/>
        <w:autoSpaceDN w:val="0"/>
        <w:adjustRightInd w:val="0"/>
        <w:spacing w:line="276" w:lineRule="auto"/>
        <w:ind w:left="284"/>
        <w:jc w:val="both"/>
        <w:rPr>
          <w:rFonts w:ascii="Calibri" w:hAnsi="Calibri" w:cs="Calibri"/>
          <w:sz w:val="22"/>
          <w:szCs w:val="22"/>
        </w:rPr>
      </w:pPr>
      <w:r w:rsidRPr="00337B45">
        <w:rPr>
          <w:rFonts w:ascii="Calibri" w:eastAsia="Arial" w:hAnsi="Calibri" w:cs="Calibri"/>
          <w:sz w:val="22"/>
          <w:szCs w:val="22"/>
        </w:rPr>
        <w:t xml:space="preserve">Prace prowadzone będę w oparciu o zatwierdzoną organizację ruchu.  </w:t>
      </w:r>
    </w:p>
    <w:p w14:paraId="379E1506" w14:textId="77777777" w:rsidR="004450DD" w:rsidRPr="00337B45" w:rsidRDefault="009A166E" w:rsidP="00A91D14">
      <w:pPr>
        <w:widowControl/>
        <w:numPr>
          <w:ilvl w:val="0"/>
          <w:numId w:val="52"/>
        </w:numPr>
        <w:autoSpaceDE w:val="0"/>
        <w:autoSpaceDN w:val="0"/>
        <w:adjustRightInd w:val="0"/>
        <w:spacing w:line="276" w:lineRule="auto"/>
        <w:ind w:left="284"/>
        <w:jc w:val="both"/>
        <w:rPr>
          <w:rFonts w:ascii="Calibri" w:hAnsi="Calibri" w:cs="Calibri"/>
          <w:sz w:val="22"/>
          <w:szCs w:val="22"/>
        </w:rPr>
      </w:pPr>
      <w:r w:rsidRPr="00337B45">
        <w:rPr>
          <w:rFonts w:ascii="Calibri" w:eastAsia="Arial" w:hAnsi="Calibri" w:cs="Calibri"/>
          <w:sz w:val="22"/>
          <w:szCs w:val="22"/>
        </w:rPr>
        <w:t xml:space="preserve"> W przypadku potrzeby zmiany organizacji ruchu, o której mowa w ust. 1 </w:t>
      </w:r>
      <w:r w:rsidR="004450DD" w:rsidRPr="00337B45">
        <w:rPr>
          <w:rFonts w:ascii="Calibri" w:eastAsia="Arial" w:hAnsi="Calibri" w:cs="Calibri"/>
          <w:sz w:val="22"/>
          <w:szCs w:val="22"/>
        </w:rPr>
        <w:t xml:space="preserve">Wykonawca na własny koszt zapewni opracowanie i uzgodnienia z </w:t>
      </w:r>
      <w:r w:rsidR="004450DD" w:rsidRPr="00337B45">
        <w:rPr>
          <w:rFonts w:ascii="Calibri" w:hAnsi="Calibri" w:cs="Calibri"/>
          <w:sz w:val="22"/>
          <w:szCs w:val="22"/>
        </w:rPr>
        <w:t>Zamawiającym</w:t>
      </w:r>
      <w:r w:rsidR="004450DD" w:rsidRPr="00337B45">
        <w:rPr>
          <w:rFonts w:ascii="Calibri" w:eastAsia="Arial" w:hAnsi="Calibri" w:cs="Calibri"/>
          <w:sz w:val="22"/>
          <w:szCs w:val="22"/>
        </w:rPr>
        <w:t xml:space="preserve"> oraz zarządcą </w:t>
      </w:r>
      <w:r w:rsidR="00337B45" w:rsidRPr="00337B45">
        <w:rPr>
          <w:rFonts w:ascii="Calibri" w:eastAsia="Arial" w:hAnsi="Calibri" w:cs="Calibri"/>
          <w:sz w:val="22"/>
          <w:szCs w:val="22"/>
        </w:rPr>
        <w:t xml:space="preserve">właściwej drogi </w:t>
      </w:r>
      <w:r w:rsidR="004450DD" w:rsidRPr="00337B45">
        <w:rPr>
          <w:rFonts w:ascii="Calibri" w:eastAsia="Arial" w:hAnsi="Calibri" w:cs="Calibri"/>
          <w:sz w:val="22"/>
          <w:szCs w:val="22"/>
        </w:rPr>
        <w:t xml:space="preserve">wszelkie projekty tymczasowej organizacji ruchu i szczegółowy harmonogram ich wprowadzania oraz wykona i utrzyma tymczasową organizację ruchu podczas realizacji inwestycji oraz zlikwiduje ją, przywracając tereny do stanu nie gorszego niż przed rozpoczęciem budowy. Projekty tymczasowej organizacji ruchu, będą obejmowały zmianę organizacji, program ewentualnej sygnalizacji świetlnej w sąsiedztwie budowy  – jeśli będzie to niezbędne </w:t>
      </w:r>
    </w:p>
    <w:p w14:paraId="46995614" w14:textId="77777777" w:rsidR="004450DD" w:rsidRPr="00337B45" w:rsidRDefault="004450DD" w:rsidP="00A91D14">
      <w:pPr>
        <w:pStyle w:val="Akapitzlist"/>
        <w:numPr>
          <w:ilvl w:val="0"/>
          <w:numId w:val="52"/>
        </w:numPr>
        <w:spacing w:after="0" w:line="276" w:lineRule="auto"/>
        <w:ind w:left="284" w:hanging="284"/>
        <w:contextualSpacing w:val="0"/>
        <w:rPr>
          <w:rFonts w:cs="Calibri"/>
        </w:rPr>
      </w:pPr>
      <w:r w:rsidRPr="00337B45">
        <w:rPr>
          <w:rFonts w:cs="Calibri"/>
        </w:rPr>
        <w:t>Wykonawca jest zobowiązany do wprowadzenia organizacji ruchu na czas prowadzenia robót zgodnie z zatwierdzonym projektem czasowej organizacji ruchu oraz do jej całkowitej likwidacji wraz z demontażem oznakowania po zakończeniu robót.</w:t>
      </w:r>
    </w:p>
    <w:p w14:paraId="03882160" w14:textId="77777777" w:rsidR="004450DD" w:rsidRPr="00337B45" w:rsidRDefault="004450DD" w:rsidP="00A91D14">
      <w:pPr>
        <w:pStyle w:val="Akapitzlist"/>
        <w:numPr>
          <w:ilvl w:val="0"/>
          <w:numId w:val="52"/>
        </w:numPr>
        <w:spacing w:after="0" w:line="276" w:lineRule="auto"/>
        <w:ind w:left="284" w:hanging="284"/>
        <w:contextualSpacing w:val="0"/>
        <w:rPr>
          <w:rFonts w:cs="Calibri"/>
        </w:rPr>
      </w:pPr>
      <w:r w:rsidRPr="00337B45">
        <w:rPr>
          <w:rFonts w:cs="Calibri"/>
        </w:rPr>
        <w:lastRenderedPageBreak/>
        <w:t>Organizacja ruchu po zakończeniu robót musi odpowiadać stałej organizacji ruchu wykonanej zgodnie z Dokumentacją projektową i STWiORB.</w:t>
      </w:r>
    </w:p>
    <w:p w14:paraId="187506C4" w14:textId="77777777" w:rsidR="004450DD" w:rsidRPr="00337B45" w:rsidRDefault="004450DD" w:rsidP="00A91D14">
      <w:pPr>
        <w:pStyle w:val="Akapitzlist"/>
        <w:numPr>
          <w:ilvl w:val="0"/>
          <w:numId w:val="52"/>
        </w:numPr>
        <w:spacing w:after="0" w:line="276" w:lineRule="auto"/>
        <w:ind w:left="284" w:hanging="284"/>
        <w:contextualSpacing w:val="0"/>
        <w:rPr>
          <w:rFonts w:cs="Calibri"/>
        </w:rPr>
      </w:pPr>
      <w:r w:rsidRPr="00337B45">
        <w:rPr>
          <w:rFonts w:cs="Calibri"/>
        </w:rPr>
        <w:t>Wykonawca ponosi odpowiedzialność za prawidłowe oznakowanie i zabezpieczenie: miejsca prowadzonych robót w pasie drogowym i wykonanych objazdów oraz za ich utrzymanie</w:t>
      </w:r>
      <w:r w:rsidRPr="00337B45">
        <w:rPr>
          <w:rFonts w:cs="Calibri"/>
        </w:rPr>
        <w:br/>
        <w:t xml:space="preserve"> w należytym stanie przez cały czas wykonywania robót.</w:t>
      </w:r>
    </w:p>
    <w:p w14:paraId="5C914B18" w14:textId="77777777" w:rsidR="004450DD" w:rsidRPr="00337B45" w:rsidRDefault="004450DD" w:rsidP="00A91D14">
      <w:pPr>
        <w:pStyle w:val="Akapitzlist"/>
        <w:numPr>
          <w:ilvl w:val="0"/>
          <w:numId w:val="52"/>
        </w:numPr>
        <w:spacing w:after="0" w:line="276" w:lineRule="auto"/>
        <w:ind w:left="284" w:hanging="284"/>
        <w:contextualSpacing w:val="0"/>
        <w:rPr>
          <w:rFonts w:cs="Calibri"/>
        </w:rPr>
      </w:pPr>
      <w:r w:rsidRPr="00337B45">
        <w:rPr>
          <w:rFonts w:cs="Calibri"/>
        </w:rPr>
        <w:t xml:space="preserve">Wykonawca zobowiązany jest do usuwania wszelkich zanieczyszczeń z drogi dojazdowej do ternu budowy. </w:t>
      </w:r>
    </w:p>
    <w:p w14:paraId="4CFAB2E8" w14:textId="77777777" w:rsidR="004450DD" w:rsidRPr="00337B45" w:rsidRDefault="004450DD" w:rsidP="004450DD">
      <w:pPr>
        <w:pStyle w:val="Akapitzlist"/>
        <w:tabs>
          <w:tab w:val="left" w:pos="567"/>
        </w:tabs>
        <w:spacing w:after="0" w:line="276" w:lineRule="auto"/>
        <w:ind w:left="0"/>
        <w:contextualSpacing w:val="0"/>
        <w:rPr>
          <w:rFonts w:cs="Calibri"/>
          <w:b/>
          <w:bCs/>
        </w:rPr>
      </w:pPr>
    </w:p>
    <w:p w14:paraId="48AE4A4B" w14:textId="77777777" w:rsidR="004450DD" w:rsidRPr="00337B45" w:rsidRDefault="004450DD" w:rsidP="004450DD">
      <w:pPr>
        <w:pStyle w:val="Akapitzlist"/>
        <w:tabs>
          <w:tab w:val="left" w:pos="567"/>
        </w:tabs>
        <w:spacing w:after="0" w:line="276" w:lineRule="auto"/>
        <w:ind w:left="0"/>
        <w:contextualSpacing w:val="0"/>
        <w:jc w:val="center"/>
        <w:rPr>
          <w:rFonts w:cs="Calibri"/>
          <w:b/>
          <w:bCs/>
        </w:rPr>
      </w:pPr>
      <w:r w:rsidRPr="00337B45">
        <w:rPr>
          <w:rFonts w:cs="Calibri"/>
          <w:b/>
          <w:bCs/>
        </w:rPr>
        <w:t xml:space="preserve">Przeszkody nieprzewidziane dokumentacją projektową </w:t>
      </w:r>
    </w:p>
    <w:p w14:paraId="6164FB2E" w14:textId="77777777" w:rsidR="004450DD" w:rsidRPr="00337B45" w:rsidRDefault="004450DD" w:rsidP="004450DD">
      <w:pPr>
        <w:tabs>
          <w:tab w:val="left" w:pos="6263"/>
        </w:tabs>
        <w:spacing w:line="276" w:lineRule="auto"/>
        <w:ind w:left="40"/>
        <w:jc w:val="center"/>
        <w:rPr>
          <w:rFonts w:ascii="Calibri" w:hAnsi="Calibri" w:cs="Calibri"/>
          <w:b/>
          <w:bCs/>
          <w:sz w:val="22"/>
          <w:szCs w:val="22"/>
        </w:rPr>
      </w:pPr>
      <w:r w:rsidRPr="00337B45">
        <w:rPr>
          <w:rFonts w:ascii="Calibri" w:hAnsi="Calibri" w:cs="Calibri"/>
          <w:b/>
          <w:bCs/>
          <w:sz w:val="22"/>
          <w:szCs w:val="22"/>
        </w:rPr>
        <w:t>§ 16.</w:t>
      </w:r>
      <w:r w:rsidRPr="00337B45">
        <w:rPr>
          <w:rFonts w:ascii="Calibri" w:hAnsi="Calibri" w:cs="Calibri"/>
          <w:sz w:val="22"/>
          <w:szCs w:val="22"/>
        </w:rPr>
        <w:t xml:space="preserve"> </w:t>
      </w:r>
    </w:p>
    <w:p w14:paraId="7A050F0A" w14:textId="77777777" w:rsidR="004450DD" w:rsidRPr="00337B45" w:rsidRDefault="004450DD" w:rsidP="004450DD">
      <w:pPr>
        <w:pStyle w:val="Akapitzlist"/>
        <w:numPr>
          <w:ilvl w:val="0"/>
          <w:numId w:val="30"/>
        </w:numPr>
        <w:tabs>
          <w:tab w:val="left" w:pos="284"/>
        </w:tabs>
        <w:spacing w:after="0" w:line="276" w:lineRule="auto"/>
        <w:ind w:left="284" w:hanging="284"/>
        <w:contextualSpacing w:val="0"/>
        <w:rPr>
          <w:rFonts w:cs="Calibri"/>
        </w:rPr>
      </w:pPr>
      <w:r w:rsidRPr="00337B45">
        <w:rPr>
          <w:rFonts w:cs="Calibri"/>
        </w:rPr>
        <w:t xml:space="preserve">Jeżeli w trakcie wykonywania robót Wykonawca natrafi na przeszkody fizyczne, nie przewidziane Dokumentacją projektową, jest on zobowiązany do niezwłocznego powiadomienia o tym fakcie Inspektora nadzoru inwestorskiego. </w:t>
      </w:r>
    </w:p>
    <w:p w14:paraId="2F1EF216" w14:textId="77777777" w:rsidR="004450DD" w:rsidRPr="00337B45" w:rsidRDefault="004450DD" w:rsidP="004450DD">
      <w:pPr>
        <w:pStyle w:val="Akapitzlist"/>
        <w:numPr>
          <w:ilvl w:val="0"/>
          <w:numId w:val="30"/>
        </w:numPr>
        <w:tabs>
          <w:tab w:val="left" w:pos="284"/>
        </w:tabs>
        <w:spacing w:after="0" w:line="276" w:lineRule="auto"/>
        <w:ind w:left="284" w:hanging="284"/>
        <w:contextualSpacing w:val="0"/>
        <w:rPr>
          <w:rFonts w:cs="Calibri"/>
        </w:rPr>
      </w:pPr>
      <w:r w:rsidRPr="00337B45">
        <w:rPr>
          <w:rFonts w:cs="Calibri"/>
        </w:rPr>
        <w:t xml:space="preserve">Wykonawca ma obowiązek na bieżąco informować Inspektora nadzoru inwestorskiego </w:t>
      </w:r>
      <w:r w:rsidRPr="00337B45">
        <w:rPr>
          <w:rFonts w:cs="Calibri"/>
        </w:rPr>
        <w:br/>
        <w:t xml:space="preserve">o dostrzeganych lub przewidywanych </w:t>
      </w:r>
      <w:r w:rsidRPr="00337B45">
        <w:rPr>
          <w:rFonts w:cs="Calibri"/>
          <w:spacing w:val="-8"/>
        </w:rPr>
        <w:t>problemach związanych z realizacją Umowy</w:t>
      </w:r>
      <w:r w:rsidRPr="00337B45">
        <w:rPr>
          <w:rFonts w:cs="Calibri"/>
        </w:rPr>
        <w:t xml:space="preserve">, które mogą mieć wpływ w szczególności na termin zakończenia robót. </w:t>
      </w:r>
    </w:p>
    <w:p w14:paraId="513A0EC8" w14:textId="77777777" w:rsidR="004450DD" w:rsidRPr="00337B45" w:rsidRDefault="004450DD" w:rsidP="004450DD">
      <w:pPr>
        <w:pStyle w:val="Akapitzlist"/>
        <w:numPr>
          <w:ilvl w:val="0"/>
          <w:numId w:val="30"/>
        </w:numPr>
        <w:tabs>
          <w:tab w:val="left" w:pos="284"/>
        </w:tabs>
        <w:spacing w:after="0" w:line="276" w:lineRule="auto"/>
        <w:ind w:left="284" w:hanging="284"/>
        <w:contextualSpacing w:val="0"/>
        <w:rPr>
          <w:rFonts w:cs="Calibri"/>
        </w:rPr>
      </w:pPr>
      <w:r w:rsidRPr="00337B45">
        <w:rPr>
          <w:rFonts w:cs="Calibri"/>
        </w:rPr>
        <w:t>Nie później niż w terminie</w:t>
      </w:r>
      <w:r w:rsidRPr="00337B45">
        <w:rPr>
          <w:rFonts w:cs="Calibri"/>
          <w:spacing w:val="-6"/>
        </w:rPr>
        <w:t xml:space="preserve"> 3 dni</w:t>
      </w:r>
      <w:r w:rsidRPr="00337B45">
        <w:rPr>
          <w:rFonts w:cs="Calibri"/>
        </w:rPr>
        <w:t xml:space="preserve"> roboczych</w:t>
      </w:r>
      <w:r w:rsidRPr="00337B45">
        <w:rPr>
          <w:rFonts w:cs="Calibri"/>
          <w:spacing w:val="-6"/>
        </w:rPr>
        <w:t xml:space="preserve"> od powiadomienia,</w:t>
      </w:r>
      <w:r w:rsidRPr="00337B45">
        <w:rPr>
          <w:rFonts w:cs="Calibri"/>
        </w:rPr>
        <w:t xml:space="preserve"> o którym mowa w ust. 1. lub przekazania informacji, której mowa w ust. 2, Wykonawca przedłoży Zamawiającemu ocenę ich wpływu na termin wykonania robót oraz przedstawi program naprawczy.</w:t>
      </w:r>
    </w:p>
    <w:p w14:paraId="3B55F1DD" w14:textId="77777777" w:rsidR="004450DD" w:rsidRPr="00337B45" w:rsidRDefault="004450DD" w:rsidP="004450DD">
      <w:pPr>
        <w:pStyle w:val="Akapitzlist"/>
        <w:numPr>
          <w:ilvl w:val="0"/>
          <w:numId w:val="30"/>
        </w:numPr>
        <w:tabs>
          <w:tab w:val="left" w:pos="284"/>
          <w:tab w:val="left" w:pos="709"/>
        </w:tabs>
        <w:spacing w:after="0" w:line="276" w:lineRule="auto"/>
        <w:ind w:left="284" w:hanging="284"/>
        <w:contextualSpacing w:val="0"/>
        <w:rPr>
          <w:rFonts w:cs="Calibri"/>
        </w:rPr>
      </w:pPr>
      <w:r w:rsidRPr="00337B45">
        <w:rPr>
          <w:rFonts w:cs="Calibri"/>
        </w:rPr>
        <w:t xml:space="preserve">Jeśli wystąpienie szczególnych zdarzeń, o których mowa w ust. 1, które nie powstały z winy Wykonawcy i nie są skutkiem działania Siły wyższej, powoduje opóźnienie w wykonaniu Umowy skutkujące brakiem możliwości dotrzymania terminu zakończenia robót, Wykonawca jest uprawniony do wnioskowania o przedłużenie terminu zakończenia robót.  </w:t>
      </w:r>
    </w:p>
    <w:p w14:paraId="6B2C71A4" w14:textId="77777777" w:rsidR="004450DD" w:rsidRPr="00337B45" w:rsidRDefault="004450DD" w:rsidP="004450DD">
      <w:pPr>
        <w:pStyle w:val="Akapitzlist"/>
        <w:numPr>
          <w:ilvl w:val="0"/>
          <w:numId w:val="30"/>
        </w:numPr>
        <w:tabs>
          <w:tab w:val="left" w:pos="284"/>
          <w:tab w:val="left" w:pos="709"/>
        </w:tabs>
        <w:spacing w:after="0" w:line="276" w:lineRule="auto"/>
        <w:ind w:left="284" w:hanging="284"/>
        <w:contextualSpacing w:val="0"/>
        <w:rPr>
          <w:rFonts w:cs="Calibri"/>
        </w:rPr>
      </w:pPr>
      <w:r w:rsidRPr="00337B45">
        <w:rPr>
          <w:rFonts w:cs="Calibri"/>
        </w:rPr>
        <w:t>Wykopaliska, w szczególności monety, przedmioty wartościowe lub zabytkowe oraz inne przedmioty o znaczeniu historycznym lub archeologicznym bądź też przedstawiające znaczną wartość, odkryte lub znalezione na Terenie budowy, stanowią własność Skarbu Państwa.</w:t>
      </w:r>
    </w:p>
    <w:p w14:paraId="23108FEC" w14:textId="77777777" w:rsidR="004450DD" w:rsidRPr="00337B45" w:rsidRDefault="004450DD" w:rsidP="004450DD">
      <w:pPr>
        <w:pStyle w:val="Akapitzlist"/>
        <w:numPr>
          <w:ilvl w:val="0"/>
          <w:numId w:val="30"/>
        </w:numPr>
        <w:tabs>
          <w:tab w:val="left" w:pos="284"/>
          <w:tab w:val="left" w:pos="709"/>
        </w:tabs>
        <w:spacing w:after="0" w:line="276" w:lineRule="auto"/>
        <w:ind w:left="284" w:hanging="284"/>
        <w:contextualSpacing w:val="0"/>
        <w:rPr>
          <w:rFonts w:cs="Calibri"/>
        </w:rPr>
      </w:pPr>
      <w:r w:rsidRPr="00337B45">
        <w:rPr>
          <w:rFonts w:cs="Calibri"/>
        </w:rPr>
        <w:t xml:space="preserve">Wykonawca po uzgodnieniu z Zamawiającym jest zobowiązany poczynić niezbędne czynności, aby zabezpieczyć wykopaliska przed przywłaszczeniem, uszkodzeniem lub zniszczeniem przez personel Wykonawcy lub przez osoby trzecie. </w:t>
      </w:r>
    </w:p>
    <w:p w14:paraId="4D6E2793" w14:textId="77777777" w:rsidR="004450DD" w:rsidRPr="00337B45" w:rsidRDefault="004450DD" w:rsidP="004450DD">
      <w:pPr>
        <w:pStyle w:val="Akapitzlist"/>
        <w:numPr>
          <w:ilvl w:val="0"/>
          <w:numId w:val="30"/>
        </w:numPr>
        <w:tabs>
          <w:tab w:val="left" w:pos="284"/>
          <w:tab w:val="left" w:pos="709"/>
        </w:tabs>
        <w:spacing w:after="0" w:line="276" w:lineRule="auto"/>
        <w:ind w:left="284" w:hanging="284"/>
        <w:contextualSpacing w:val="0"/>
        <w:rPr>
          <w:rFonts w:cs="Calibri"/>
        </w:rPr>
      </w:pPr>
      <w:r w:rsidRPr="00337B45">
        <w:rPr>
          <w:rFonts w:cs="Calibri"/>
        </w:rPr>
        <w:t>Wykonawca niezwłocznie powiadomi Inspektora nadzoru inwestorskiego oraz właściwy organ państwowy o znaleziskach i wykona polecenia Inspektora nadzoru inwestorskiego dotyczące właściwego zabezpieczenia miejsca znaleziska, obchodzenia się z nimi i dalszego trybu postępowania.</w:t>
      </w:r>
    </w:p>
    <w:p w14:paraId="15F12040" w14:textId="77777777" w:rsidR="004450DD" w:rsidRPr="00337B45" w:rsidRDefault="004450DD" w:rsidP="004450DD">
      <w:pPr>
        <w:pStyle w:val="Akapitzlist"/>
        <w:numPr>
          <w:ilvl w:val="0"/>
          <w:numId w:val="30"/>
        </w:numPr>
        <w:tabs>
          <w:tab w:val="left" w:pos="284"/>
          <w:tab w:val="left" w:pos="709"/>
        </w:tabs>
        <w:spacing w:after="0" w:line="276" w:lineRule="auto"/>
        <w:ind w:left="284" w:hanging="284"/>
        <w:contextualSpacing w:val="0"/>
        <w:rPr>
          <w:rFonts w:cs="Calibri"/>
        </w:rPr>
      </w:pPr>
      <w:r w:rsidRPr="00337B45">
        <w:rPr>
          <w:rFonts w:cs="Calibri"/>
        </w:rPr>
        <w:t xml:space="preserve">Jeśli zastosowanie się Wykonawcy do poleceń Inspektora nadzoru inwestorskiego spowoduje konieczność poniesienia dodatkowych kosztów lub opóźnienie w realizacji robót, Wykonawcy przysługuje zwrot uzasadnionych kosztów po uzyskaniu ich zatwierdzeniu przez Zamawiającego i uprawnienie do przedłużenia Terminu wykonania robót. </w:t>
      </w:r>
    </w:p>
    <w:p w14:paraId="5E6EF5AA" w14:textId="77777777" w:rsidR="00337B45" w:rsidRDefault="00337B45">
      <w:pPr>
        <w:widowControl/>
        <w:suppressAutoHyphens w:val="0"/>
        <w:spacing w:after="160" w:line="259" w:lineRule="auto"/>
        <w:rPr>
          <w:rFonts w:ascii="Calibri" w:eastAsia="Calibri" w:hAnsi="Calibri" w:cs="Calibri"/>
          <w:b/>
          <w:bCs/>
          <w:color w:val="FF0000"/>
          <w:sz w:val="22"/>
          <w:szCs w:val="22"/>
          <w:lang w:eastAsia="en-US"/>
        </w:rPr>
      </w:pPr>
      <w:r>
        <w:rPr>
          <w:rFonts w:cs="Calibri"/>
          <w:b/>
          <w:bCs/>
          <w:color w:val="FF0000"/>
        </w:rPr>
        <w:br w:type="page"/>
      </w:r>
    </w:p>
    <w:p w14:paraId="61D3605C" w14:textId="77777777" w:rsidR="004450DD" w:rsidRPr="004450DD" w:rsidRDefault="004450DD" w:rsidP="004450DD">
      <w:pPr>
        <w:pStyle w:val="Akapitzlist"/>
        <w:tabs>
          <w:tab w:val="left" w:pos="284"/>
        </w:tabs>
        <w:spacing w:after="0" w:line="276" w:lineRule="auto"/>
        <w:ind w:left="0"/>
        <w:contextualSpacing w:val="0"/>
        <w:rPr>
          <w:rFonts w:cs="Calibri"/>
          <w:b/>
          <w:bCs/>
          <w:color w:val="FF0000"/>
        </w:rPr>
      </w:pPr>
    </w:p>
    <w:p w14:paraId="05248EF4" w14:textId="77777777" w:rsidR="004450DD" w:rsidRPr="00337B45" w:rsidRDefault="004450DD" w:rsidP="004450DD">
      <w:pPr>
        <w:tabs>
          <w:tab w:val="left" w:pos="6263"/>
        </w:tabs>
        <w:spacing w:line="276" w:lineRule="auto"/>
        <w:ind w:left="40"/>
        <w:jc w:val="center"/>
        <w:rPr>
          <w:rFonts w:ascii="Calibri" w:hAnsi="Calibri" w:cs="Calibri"/>
          <w:b/>
          <w:bCs/>
          <w:sz w:val="22"/>
          <w:szCs w:val="22"/>
        </w:rPr>
      </w:pPr>
      <w:r w:rsidRPr="00337B45">
        <w:rPr>
          <w:rFonts w:ascii="Calibri" w:hAnsi="Calibri" w:cs="Calibri"/>
          <w:b/>
          <w:bCs/>
          <w:sz w:val="22"/>
          <w:szCs w:val="22"/>
        </w:rPr>
        <w:t>§ 17.</w:t>
      </w:r>
    </w:p>
    <w:p w14:paraId="668CDED6" w14:textId="77777777" w:rsidR="004450DD" w:rsidRPr="00337B45" w:rsidRDefault="004450DD" w:rsidP="004450DD">
      <w:pPr>
        <w:numPr>
          <w:ilvl w:val="0"/>
          <w:numId w:val="10"/>
        </w:numPr>
        <w:spacing w:line="276" w:lineRule="auto"/>
        <w:ind w:left="390"/>
        <w:jc w:val="both"/>
        <w:rPr>
          <w:rFonts w:ascii="Calibri" w:hAnsi="Calibri" w:cs="Calibri"/>
          <w:sz w:val="22"/>
          <w:szCs w:val="22"/>
        </w:rPr>
      </w:pPr>
      <w:r w:rsidRPr="00337B45">
        <w:rPr>
          <w:rFonts w:ascii="Calibri" w:hAnsi="Calibri" w:cs="Calibri"/>
          <w:sz w:val="22"/>
          <w:szCs w:val="22"/>
        </w:rPr>
        <w:t>Wykonawca jest odpowiedzialny za bezpieczeństwo wszelkich działań na terenie budowy.</w:t>
      </w:r>
    </w:p>
    <w:p w14:paraId="454D9A6C" w14:textId="77777777" w:rsidR="004450DD" w:rsidRPr="00337B45" w:rsidRDefault="004450DD" w:rsidP="004450DD">
      <w:pPr>
        <w:numPr>
          <w:ilvl w:val="0"/>
          <w:numId w:val="10"/>
        </w:numPr>
        <w:tabs>
          <w:tab w:val="left" w:pos="360"/>
        </w:tabs>
        <w:spacing w:line="276" w:lineRule="auto"/>
        <w:ind w:left="390"/>
        <w:jc w:val="both"/>
        <w:rPr>
          <w:rFonts w:ascii="Calibri" w:hAnsi="Calibri" w:cs="Calibri"/>
          <w:sz w:val="22"/>
          <w:szCs w:val="22"/>
        </w:rPr>
      </w:pPr>
      <w:r w:rsidRPr="00337B45">
        <w:rPr>
          <w:rFonts w:ascii="Calibri" w:hAnsi="Calibri" w:cs="Calibri"/>
          <w:sz w:val="22"/>
          <w:szCs w:val="22"/>
        </w:rPr>
        <w:t xml:space="preserve">Wykonawca ma obowiązek znać i stosować w czasie prowadzenia robót przepisy dotyczące bezpieczeństwa pracy. </w:t>
      </w:r>
    </w:p>
    <w:p w14:paraId="4D2A038A" w14:textId="77777777" w:rsidR="004450DD" w:rsidRPr="00337B45" w:rsidRDefault="004450DD" w:rsidP="004450DD">
      <w:pPr>
        <w:tabs>
          <w:tab w:val="left" w:pos="360"/>
        </w:tabs>
        <w:spacing w:line="276" w:lineRule="auto"/>
        <w:ind w:left="390"/>
        <w:jc w:val="both"/>
        <w:rPr>
          <w:rFonts w:ascii="Calibri" w:hAnsi="Calibri" w:cs="Calibri"/>
          <w:sz w:val="22"/>
          <w:szCs w:val="22"/>
        </w:rPr>
      </w:pPr>
    </w:p>
    <w:p w14:paraId="5FD6AAF5" w14:textId="77777777" w:rsidR="004450DD" w:rsidRPr="00337B45" w:rsidRDefault="004450DD" w:rsidP="004450DD">
      <w:pPr>
        <w:pStyle w:val="Akapitzlist"/>
        <w:tabs>
          <w:tab w:val="left" w:pos="567"/>
        </w:tabs>
        <w:spacing w:after="0" w:line="276" w:lineRule="auto"/>
        <w:ind w:left="0"/>
        <w:contextualSpacing w:val="0"/>
        <w:jc w:val="center"/>
        <w:rPr>
          <w:rFonts w:cs="Calibri"/>
          <w:b/>
          <w:bCs/>
        </w:rPr>
      </w:pPr>
      <w:r w:rsidRPr="00337B45">
        <w:rPr>
          <w:rFonts w:cs="Calibri"/>
          <w:b/>
        </w:rPr>
        <w:t xml:space="preserve">Zatrudnienie pracowników </w:t>
      </w:r>
    </w:p>
    <w:p w14:paraId="49697370" w14:textId="77777777" w:rsidR="004450DD" w:rsidRPr="00337B45" w:rsidRDefault="004450DD" w:rsidP="004450DD">
      <w:pPr>
        <w:tabs>
          <w:tab w:val="left" w:pos="6263"/>
        </w:tabs>
        <w:spacing w:line="276" w:lineRule="auto"/>
        <w:ind w:left="40"/>
        <w:jc w:val="center"/>
        <w:rPr>
          <w:rFonts w:ascii="Calibri" w:hAnsi="Calibri" w:cs="Calibri"/>
          <w:b/>
          <w:bCs/>
          <w:sz w:val="22"/>
          <w:szCs w:val="22"/>
        </w:rPr>
      </w:pPr>
      <w:r w:rsidRPr="00337B45">
        <w:rPr>
          <w:rFonts w:ascii="Calibri" w:hAnsi="Calibri" w:cs="Calibri"/>
          <w:b/>
          <w:bCs/>
          <w:sz w:val="22"/>
          <w:szCs w:val="22"/>
        </w:rPr>
        <w:t>§ 18.</w:t>
      </w:r>
    </w:p>
    <w:p w14:paraId="6D7E61E2" w14:textId="77777777" w:rsidR="004450DD" w:rsidRPr="00337B45" w:rsidRDefault="004450DD" w:rsidP="004450DD">
      <w:pPr>
        <w:widowControl/>
        <w:numPr>
          <w:ilvl w:val="0"/>
          <w:numId w:val="9"/>
        </w:numPr>
        <w:suppressAutoHyphens w:val="0"/>
        <w:spacing w:line="276" w:lineRule="auto"/>
        <w:jc w:val="both"/>
        <w:rPr>
          <w:rFonts w:ascii="Calibri" w:hAnsi="Calibri" w:cs="Calibri"/>
          <w:sz w:val="22"/>
          <w:szCs w:val="22"/>
          <w:lang w:eastAsia="pl-PL"/>
        </w:rPr>
      </w:pPr>
      <w:r w:rsidRPr="00337B45">
        <w:rPr>
          <w:rFonts w:ascii="Calibri" w:hAnsi="Calibri" w:cs="Calibri"/>
          <w:sz w:val="22"/>
          <w:szCs w:val="22"/>
          <w:lang w:eastAsia="pl-PL"/>
        </w:rPr>
        <w:t xml:space="preserve">Zamawiający na podstawie art. 29 ust. 3a PZP wymaga zatrudnienia przy realizacji zmówienia przez wykonawcę lub podwykonawcę, osób na podstawie umowy o pracę jeżeli wykonanie tych czynności polega na wykonywaniu pracy w sposób określony w art. 22 § 1 ustawy z dnia 26 czerwca 1974 r. – Kodeks pracy (Dz. U. z 2016 r. poz. 1666, z późn. zm.): </w:t>
      </w:r>
    </w:p>
    <w:p w14:paraId="247DFEE8" w14:textId="77777777" w:rsidR="004450DD" w:rsidRPr="00337B45" w:rsidRDefault="004450DD" w:rsidP="004450DD">
      <w:pPr>
        <w:widowControl/>
        <w:numPr>
          <w:ilvl w:val="0"/>
          <w:numId w:val="31"/>
        </w:numPr>
        <w:suppressAutoHyphens w:val="0"/>
        <w:spacing w:line="276" w:lineRule="auto"/>
        <w:jc w:val="both"/>
        <w:rPr>
          <w:rFonts w:ascii="Calibri" w:hAnsi="Calibri" w:cs="Calibri"/>
          <w:sz w:val="22"/>
          <w:szCs w:val="22"/>
          <w:lang w:eastAsia="pl-PL"/>
        </w:rPr>
      </w:pPr>
      <w:r w:rsidRPr="00337B45">
        <w:rPr>
          <w:rFonts w:ascii="Calibri" w:hAnsi="Calibri" w:cs="Calibri"/>
          <w:sz w:val="22"/>
          <w:szCs w:val="22"/>
          <w:lang w:eastAsia="pl-PL"/>
        </w:rPr>
        <w:t xml:space="preserve">osób wykonujących pracę fizyczną, </w:t>
      </w:r>
    </w:p>
    <w:p w14:paraId="10A8E207" w14:textId="77777777" w:rsidR="004450DD" w:rsidRPr="00337B45" w:rsidRDefault="004450DD" w:rsidP="004450DD">
      <w:pPr>
        <w:numPr>
          <w:ilvl w:val="0"/>
          <w:numId w:val="31"/>
        </w:numPr>
        <w:spacing w:line="276" w:lineRule="auto"/>
        <w:jc w:val="both"/>
        <w:rPr>
          <w:rFonts w:ascii="Calibri" w:hAnsi="Calibri" w:cs="Calibri"/>
          <w:sz w:val="22"/>
          <w:szCs w:val="22"/>
          <w:lang w:eastAsia="pl-PL"/>
        </w:rPr>
      </w:pPr>
      <w:r w:rsidRPr="00337B45">
        <w:rPr>
          <w:rFonts w:ascii="Calibri" w:hAnsi="Calibri" w:cs="Calibri"/>
          <w:sz w:val="22"/>
          <w:szCs w:val="22"/>
          <w:lang w:eastAsia="pl-PL"/>
        </w:rPr>
        <w:t xml:space="preserve">operatorów sprzętu, kierowców pojazdów specjalistycznych i maszyn, </w:t>
      </w:r>
    </w:p>
    <w:p w14:paraId="39F3CE8E" w14:textId="77777777" w:rsidR="004450DD" w:rsidRPr="00337B45" w:rsidRDefault="004450DD" w:rsidP="004450DD">
      <w:pPr>
        <w:numPr>
          <w:ilvl w:val="0"/>
          <w:numId w:val="32"/>
        </w:numPr>
        <w:spacing w:line="276" w:lineRule="auto"/>
        <w:ind w:left="284" w:hanging="284"/>
        <w:jc w:val="both"/>
        <w:rPr>
          <w:rFonts w:ascii="Calibri" w:hAnsi="Calibri" w:cs="Calibri"/>
          <w:sz w:val="22"/>
          <w:szCs w:val="22"/>
          <w:lang w:eastAsia="pl-PL"/>
        </w:rPr>
      </w:pPr>
      <w:r w:rsidRPr="00337B45">
        <w:rPr>
          <w:rFonts w:ascii="Calibri" w:hAnsi="Calibri" w:cs="Calibri"/>
          <w:sz w:val="22"/>
          <w:szCs w:val="22"/>
          <w:lang w:eastAsia="pl-PL"/>
        </w:rPr>
        <w:t>Wyjątkiem od zapisów ust. 1 jest sytuacja, gdy</w:t>
      </w:r>
      <w:r w:rsidRPr="00337B45">
        <w:rPr>
          <w:rFonts w:ascii="Calibri" w:eastAsia="Times New Roman" w:hAnsi="Calibri" w:cs="Calibri"/>
          <w:sz w:val="22"/>
          <w:szCs w:val="22"/>
          <w:lang w:eastAsia="pl-PL"/>
        </w:rPr>
        <w:t xml:space="preserve"> nie zachodzą przesłanki z art. 22 § 1 kodeksu pracy </w:t>
      </w:r>
      <w:r w:rsidRPr="00337B45">
        <w:rPr>
          <w:rFonts w:ascii="Calibri" w:eastAsia="Times New Roman" w:hAnsi="Calibri" w:cs="Calibri"/>
          <w:sz w:val="22"/>
          <w:szCs w:val="22"/>
          <w:lang w:eastAsia="pl-PL"/>
        </w:rPr>
        <w:br/>
        <w:t>i wykonanie prac nie będzie oparte na stosunku świadc</w:t>
      </w:r>
      <w:r w:rsidRPr="00337B45">
        <w:rPr>
          <w:rFonts w:ascii="Calibri" w:hAnsi="Calibri" w:cs="Calibri"/>
          <w:sz w:val="22"/>
          <w:szCs w:val="22"/>
          <w:lang w:eastAsia="pl-PL"/>
        </w:rPr>
        <w:t xml:space="preserve">zenia pracy </w:t>
      </w:r>
      <w:r w:rsidRPr="00337B45">
        <w:rPr>
          <w:rFonts w:ascii="Calibri" w:eastAsia="Times New Roman" w:hAnsi="Calibri" w:cs="Calibri"/>
          <w:sz w:val="22"/>
          <w:szCs w:val="22"/>
          <w:lang w:eastAsia="pl-PL"/>
        </w:rPr>
        <w:t>a świadczone na podstawie tzw. „samozatrudnienia”</w:t>
      </w:r>
      <w:r w:rsidRPr="00337B45">
        <w:rPr>
          <w:rFonts w:ascii="Calibri" w:hAnsi="Calibri" w:cs="Calibri"/>
          <w:sz w:val="22"/>
          <w:szCs w:val="22"/>
          <w:lang w:eastAsia="pl-PL"/>
        </w:rPr>
        <w:t xml:space="preserve"> z uwzględnieniem dysponowania bezpośredniego, wówczas Wykonawca zobowiązany jest poinformować o tym fakcie Zamawiającego, wraz ze wskazaniem podwykonawstwa.</w:t>
      </w:r>
    </w:p>
    <w:p w14:paraId="5947F746" w14:textId="77777777" w:rsidR="004450DD" w:rsidRPr="00337B45" w:rsidRDefault="004450DD" w:rsidP="004450DD">
      <w:pPr>
        <w:numPr>
          <w:ilvl w:val="0"/>
          <w:numId w:val="32"/>
        </w:numPr>
        <w:spacing w:line="276" w:lineRule="auto"/>
        <w:ind w:left="284" w:hanging="284"/>
        <w:jc w:val="both"/>
        <w:rPr>
          <w:rFonts w:ascii="Calibri" w:hAnsi="Calibri" w:cs="Calibri"/>
          <w:sz w:val="22"/>
          <w:szCs w:val="22"/>
          <w:lang w:eastAsia="pl-PL"/>
        </w:rPr>
      </w:pPr>
      <w:r w:rsidRPr="00337B45">
        <w:rPr>
          <w:rFonts w:ascii="Calibri" w:hAnsi="Calibri" w:cs="Calibri"/>
          <w:sz w:val="22"/>
          <w:szCs w:val="22"/>
          <w:lang w:eastAsia="pl-PL"/>
        </w:rPr>
        <w:t>W przypadku prac wykonywanych zgodnie z art. 12 ustawy Prawo Budowlane tj. tych, które może wykonywać osoba pełniąca samodzielne funkcje techniczne w budownictwie Zamawiający nie wymaga zatrudnienia osób na wyżej wymienionych warunkach</w:t>
      </w:r>
    </w:p>
    <w:p w14:paraId="38E62287" w14:textId="77777777" w:rsidR="004450DD" w:rsidRPr="00337B45" w:rsidRDefault="004450DD" w:rsidP="004450DD">
      <w:pPr>
        <w:widowControl/>
        <w:numPr>
          <w:ilvl w:val="0"/>
          <w:numId w:val="32"/>
        </w:numPr>
        <w:suppressAutoHyphens w:val="0"/>
        <w:spacing w:line="276" w:lineRule="auto"/>
        <w:ind w:left="284" w:hanging="256"/>
        <w:jc w:val="both"/>
        <w:rPr>
          <w:rFonts w:ascii="Calibri" w:hAnsi="Calibri" w:cs="Calibri"/>
          <w:sz w:val="22"/>
          <w:szCs w:val="22"/>
          <w:lang w:eastAsia="pl-PL"/>
        </w:rPr>
      </w:pPr>
      <w:r w:rsidRPr="00337B45">
        <w:rPr>
          <w:rFonts w:ascii="Calibri" w:hAnsi="Calibri" w:cs="Calibri"/>
          <w:sz w:val="22"/>
          <w:szCs w:val="22"/>
        </w:rPr>
        <w:t xml:space="preserve">Zamawiający nie określa wymiaru etatu zatrudnienia z tym, że każda godzina wykonywanej pracy przez każdego pracownika Wykonawcy /podwykonawcy/ musi być realizowana w ramach umowy o pracę. </w:t>
      </w:r>
    </w:p>
    <w:p w14:paraId="6FC776AC" w14:textId="77777777" w:rsidR="004450DD" w:rsidRPr="00337B45" w:rsidRDefault="004450DD" w:rsidP="004450DD">
      <w:pPr>
        <w:widowControl/>
        <w:numPr>
          <w:ilvl w:val="0"/>
          <w:numId w:val="32"/>
        </w:numPr>
        <w:suppressAutoHyphens w:val="0"/>
        <w:spacing w:line="276" w:lineRule="auto"/>
        <w:ind w:left="284" w:hanging="256"/>
        <w:jc w:val="both"/>
        <w:rPr>
          <w:rFonts w:ascii="Calibri" w:hAnsi="Calibri" w:cs="Calibri"/>
          <w:sz w:val="22"/>
          <w:szCs w:val="22"/>
          <w:lang w:eastAsia="pl-PL"/>
        </w:rPr>
      </w:pPr>
      <w:r w:rsidRPr="00337B45">
        <w:rPr>
          <w:rFonts w:ascii="Calibri" w:hAnsi="Calibri" w:cs="Calibri"/>
          <w:sz w:val="22"/>
          <w:szCs w:val="22"/>
        </w:rPr>
        <w:t xml:space="preserve">Zamawiający wymaga, aby zatrudnienie na podstawie umowy o pracę przy realizacji zamówienia trwało </w:t>
      </w:r>
      <w:r w:rsidRPr="00337B45">
        <w:rPr>
          <w:rFonts w:ascii="Calibri" w:hAnsi="Calibri" w:cs="Calibri"/>
          <w:b/>
          <w:sz w:val="22"/>
          <w:szCs w:val="22"/>
        </w:rPr>
        <w:t xml:space="preserve">w całym okresie wykonywania zamówienia, </w:t>
      </w:r>
      <w:r w:rsidRPr="00337B45">
        <w:rPr>
          <w:rFonts w:ascii="Calibri" w:hAnsi="Calibri" w:cs="Calibri"/>
          <w:sz w:val="22"/>
          <w:szCs w:val="22"/>
        </w:rPr>
        <w:t>a zatrudnione osoby zobowiązane będą do osobistego wykonywania pracy w rozumieniu przepisów kodeksu pracy</w:t>
      </w:r>
    </w:p>
    <w:p w14:paraId="52209853" w14:textId="77777777" w:rsidR="004450DD" w:rsidRPr="00337B45" w:rsidRDefault="004450DD" w:rsidP="004450DD">
      <w:pPr>
        <w:widowControl/>
        <w:numPr>
          <w:ilvl w:val="0"/>
          <w:numId w:val="32"/>
        </w:numPr>
        <w:suppressAutoHyphens w:val="0"/>
        <w:spacing w:line="276" w:lineRule="auto"/>
        <w:ind w:left="284" w:hanging="256"/>
        <w:jc w:val="both"/>
        <w:rPr>
          <w:rFonts w:ascii="Calibri" w:hAnsi="Calibri" w:cs="Calibri"/>
          <w:sz w:val="22"/>
          <w:szCs w:val="22"/>
          <w:lang w:eastAsia="pl-PL"/>
        </w:rPr>
      </w:pPr>
      <w:r w:rsidRPr="00337B45">
        <w:rPr>
          <w:rFonts w:ascii="Calibri" w:hAnsi="Calibri" w:cs="Calibri"/>
          <w:sz w:val="22"/>
          <w:szCs w:val="22"/>
          <w:lang w:eastAsia="pl-PL"/>
        </w:rPr>
        <w:t>Zamawiający zastrzega sobie prawo kontroli spełniania warunków określonych w ust. 1 i 4-5 niniejszej umowy, przez wykonawcę podczas realizacji przedmiotu zamówienia.</w:t>
      </w:r>
    </w:p>
    <w:p w14:paraId="47807B19" w14:textId="77777777" w:rsidR="004450DD" w:rsidRPr="00337B45" w:rsidRDefault="004450DD" w:rsidP="004450DD">
      <w:pPr>
        <w:numPr>
          <w:ilvl w:val="0"/>
          <w:numId w:val="32"/>
        </w:numPr>
        <w:spacing w:line="276" w:lineRule="auto"/>
        <w:ind w:left="284" w:hanging="284"/>
        <w:jc w:val="both"/>
        <w:rPr>
          <w:rFonts w:ascii="Calibri" w:hAnsi="Calibri" w:cs="Calibri"/>
          <w:sz w:val="22"/>
          <w:szCs w:val="22"/>
          <w:lang w:eastAsia="pl-PL"/>
        </w:rPr>
      </w:pPr>
      <w:r w:rsidRPr="00337B45">
        <w:rPr>
          <w:rFonts w:ascii="Calibri" w:hAnsi="Calibri" w:cs="Calibri"/>
          <w:sz w:val="22"/>
          <w:szCs w:val="22"/>
          <w:lang w:eastAsia="pl-PL"/>
        </w:rPr>
        <w:t xml:space="preserve">Wykonawca w terminie 14 dni od dnia podpisania umowy przedstawi Zamawiającemu oświadczenie </w:t>
      </w:r>
      <w:r w:rsidRPr="00337B45">
        <w:rPr>
          <w:rFonts w:ascii="Calibri" w:hAnsi="Calibri" w:cs="Calibri"/>
          <w:sz w:val="22"/>
          <w:szCs w:val="22"/>
          <w:lang w:eastAsia="pl-PL"/>
        </w:rPr>
        <w:br/>
        <w:t xml:space="preserve">o ilości osób zatrudnionych na umowę o pracę zaangażowanych w realizację przedmiotowego wraz z kopia zgłoszenia do ZUS. </w:t>
      </w:r>
      <w:r w:rsidRPr="00337B45">
        <w:rPr>
          <w:rFonts w:ascii="Calibri" w:hAnsi="Calibri" w:cs="Calibri"/>
          <w:sz w:val="22"/>
          <w:szCs w:val="22"/>
        </w:rPr>
        <w:t>Oświadczenie to powinno zawierać w szczególności: dokładne określenie podmiotu składającego oświadczenie, datę złożenia oświadczenia, imiona i nazwiska, daty zawarcia umowy, rodzaj umowy o pracę oraz wymiar etatu oraz podpis osoby uprawnionej do złożenia oświadczenia w imieniu wykonawcy lub podwykonawcy;</w:t>
      </w:r>
    </w:p>
    <w:p w14:paraId="26FF4AD8" w14:textId="77777777" w:rsidR="004450DD" w:rsidRPr="00337B45" w:rsidRDefault="004450DD" w:rsidP="004450DD">
      <w:pPr>
        <w:numPr>
          <w:ilvl w:val="0"/>
          <w:numId w:val="32"/>
        </w:numPr>
        <w:spacing w:line="276" w:lineRule="auto"/>
        <w:ind w:left="284" w:hanging="284"/>
        <w:jc w:val="both"/>
        <w:rPr>
          <w:rFonts w:ascii="Calibri" w:hAnsi="Calibri" w:cs="Calibri"/>
          <w:sz w:val="22"/>
          <w:szCs w:val="22"/>
          <w:lang w:eastAsia="pl-PL"/>
        </w:rPr>
      </w:pPr>
      <w:r w:rsidRPr="00337B45">
        <w:rPr>
          <w:rFonts w:ascii="Calibri" w:hAnsi="Calibri" w:cs="Calibri"/>
          <w:sz w:val="22"/>
          <w:szCs w:val="22"/>
          <w:lang w:eastAsia="pl-PL"/>
        </w:rPr>
        <w:t xml:space="preserve">Wykonawca jest zobowiązany do okazania Zamawiającemu, na każdorazowe wezwanie Zamawiającego, oświadczenia potwierdzającego fakt zatrudnienia przez Wykonawcę lub Podwykonawcę na podstawie umowy o pracę osób wykonujących czynności, w odniesieniu do których Zamawiający zastrzegł obowiązek zatrudnienia w oparciu o umowę o pracę, w szczególności umowy </w:t>
      </w:r>
      <w:r w:rsidRPr="00337B45">
        <w:rPr>
          <w:rFonts w:ascii="Calibri" w:hAnsi="Calibri" w:cs="Calibri"/>
          <w:sz w:val="22"/>
          <w:szCs w:val="22"/>
          <w:lang w:eastAsia="pl-PL"/>
        </w:rPr>
        <w:br/>
        <w:t xml:space="preserve">o pracę, zgłoszenia do ZUS czy też wydane pracownikowi potwierdzenie warunków zatrudnienia </w:t>
      </w:r>
      <w:r w:rsidRPr="00337B45">
        <w:rPr>
          <w:rFonts w:ascii="Calibri" w:hAnsi="Calibri" w:cs="Calibri"/>
          <w:sz w:val="22"/>
          <w:szCs w:val="22"/>
          <w:lang w:eastAsia="pl-PL"/>
        </w:rPr>
        <w:br/>
        <w:t xml:space="preserve">w terminie 3 dni od daty otrzymania wezwania. </w:t>
      </w:r>
    </w:p>
    <w:p w14:paraId="2AE7155D" w14:textId="77777777" w:rsidR="004450DD" w:rsidRPr="00337B45" w:rsidRDefault="004450DD" w:rsidP="004450DD">
      <w:pPr>
        <w:numPr>
          <w:ilvl w:val="0"/>
          <w:numId w:val="32"/>
        </w:numPr>
        <w:spacing w:line="276" w:lineRule="auto"/>
        <w:ind w:left="284" w:hanging="284"/>
        <w:jc w:val="both"/>
        <w:rPr>
          <w:rFonts w:ascii="Calibri" w:hAnsi="Calibri" w:cs="Calibri"/>
          <w:sz w:val="22"/>
          <w:szCs w:val="22"/>
        </w:rPr>
      </w:pPr>
      <w:r w:rsidRPr="00337B45">
        <w:rPr>
          <w:rFonts w:ascii="Calibri" w:hAnsi="Calibri" w:cs="Calibri"/>
          <w:sz w:val="22"/>
          <w:szCs w:val="22"/>
          <w:lang w:eastAsia="pl-PL"/>
        </w:rPr>
        <w:lastRenderedPageBreak/>
        <w:t xml:space="preserve">Wykonawca w przypadku niezatrudnienia przez wykonawcę lub podwykonawcę przy realizacji zamówienia na umowę o pracę osób, w odniesieniu do których Zamawiający postawił ten wymóg, </w:t>
      </w:r>
      <w:r w:rsidRPr="00337B45">
        <w:rPr>
          <w:rFonts w:ascii="Calibri" w:hAnsi="Calibri" w:cs="Calibri"/>
          <w:sz w:val="22"/>
          <w:szCs w:val="22"/>
          <w:lang w:eastAsia="pl-PL"/>
        </w:rPr>
        <w:br/>
        <w:t xml:space="preserve">w terminie określonym w ust. 7 i 8, będzie zobowiązany do zapłacenia kary umownej o której mowa </w:t>
      </w:r>
      <w:r w:rsidRPr="00337B45">
        <w:rPr>
          <w:rFonts w:ascii="Calibri" w:hAnsi="Calibri" w:cs="Calibri"/>
          <w:bCs/>
          <w:sz w:val="22"/>
          <w:szCs w:val="22"/>
        </w:rPr>
        <w:t>§28 ust. 1 pkt 9 .</w:t>
      </w:r>
      <w:r w:rsidRPr="00337B45">
        <w:rPr>
          <w:rFonts w:ascii="Calibri" w:hAnsi="Calibri" w:cs="Calibri"/>
          <w:b/>
          <w:bCs/>
          <w:sz w:val="22"/>
          <w:szCs w:val="22"/>
        </w:rPr>
        <w:t xml:space="preserve">  </w:t>
      </w:r>
    </w:p>
    <w:p w14:paraId="7E2B62E7" w14:textId="77777777" w:rsidR="004450DD" w:rsidRPr="00337B45" w:rsidRDefault="004450DD" w:rsidP="004450DD">
      <w:pPr>
        <w:widowControl/>
        <w:numPr>
          <w:ilvl w:val="0"/>
          <w:numId w:val="32"/>
        </w:numPr>
        <w:tabs>
          <w:tab w:val="left" w:pos="284"/>
        </w:tabs>
        <w:suppressAutoHyphens w:val="0"/>
        <w:spacing w:line="276" w:lineRule="auto"/>
        <w:ind w:left="284" w:hanging="284"/>
        <w:jc w:val="both"/>
        <w:rPr>
          <w:rFonts w:ascii="Calibri" w:hAnsi="Calibri" w:cs="Calibri"/>
          <w:sz w:val="22"/>
          <w:szCs w:val="22"/>
          <w:lang w:eastAsia="pl-PL"/>
        </w:rPr>
      </w:pPr>
      <w:r w:rsidRPr="00337B45">
        <w:rPr>
          <w:rFonts w:ascii="Calibri" w:hAnsi="Calibri" w:cs="Calibri"/>
          <w:sz w:val="22"/>
          <w:szCs w:val="22"/>
        </w:rPr>
        <w:t>Zamawiający przewiduje także możliwość przeprowadzania kontroli przez przedstawicieli zamawiającego lub upoważnione osoby trzecie na miejscu wykonania przedmiotu zamówienia. Ponadto Zamawiający w sytuacji gdy poweźmie wątpliwość co do sposobu zatrudnienia personelu – może zwrócić się o przeprowadzenie kontroli przez Państwową Inspekcję Pracy.</w:t>
      </w:r>
    </w:p>
    <w:p w14:paraId="617E3B1E" w14:textId="77777777" w:rsidR="004450DD" w:rsidRPr="00337B45" w:rsidRDefault="004450DD" w:rsidP="004450DD">
      <w:pPr>
        <w:widowControl/>
        <w:numPr>
          <w:ilvl w:val="0"/>
          <w:numId w:val="32"/>
        </w:numPr>
        <w:tabs>
          <w:tab w:val="left" w:pos="284"/>
        </w:tabs>
        <w:suppressAutoHyphens w:val="0"/>
        <w:spacing w:line="276" w:lineRule="auto"/>
        <w:ind w:left="284" w:hanging="284"/>
        <w:jc w:val="both"/>
        <w:rPr>
          <w:rFonts w:ascii="Calibri" w:hAnsi="Calibri" w:cs="Calibri"/>
          <w:sz w:val="22"/>
          <w:szCs w:val="22"/>
          <w:lang w:eastAsia="pl-PL"/>
        </w:rPr>
      </w:pPr>
      <w:r w:rsidRPr="00337B45">
        <w:rPr>
          <w:rFonts w:ascii="Calibri" w:hAnsi="Calibri" w:cs="Calibri"/>
          <w:sz w:val="22"/>
          <w:szCs w:val="22"/>
          <w:lang w:eastAsia="pl-PL"/>
        </w:rPr>
        <w:t xml:space="preserve">W </w:t>
      </w:r>
      <w:r w:rsidRPr="00337B45">
        <w:rPr>
          <w:rFonts w:ascii="Calibri" w:hAnsi="Calibri" w:cs="Calibri"/>
          <w:sz w:val="22"/>
          <w:szCs w:val="22"/>
        </w:rPr>
        <w:t>uzasadnionych przypadkach, nie leżących po stronie Wykonawcy oraz w przypadku rozwiązania stosunku pracy przez osobę zatrudnioną lub przez Wykonawcę (podwykonawcę) przed zakończeniem trwania umowy, Wykonawca (podwykonawca) będzie zobowiązany do zatrudnienia na to miejsce innej osoby posiadającej wykształcenie, doświadczenie zawodowe oraz kwalifikacje i uprawnienia budowlane co najmniej takie jak określone w niniejszej SIWZ pod warunkiem, że spełnione zostaną wszystkie powyższe wymagania, co do sposobu zatrudnienia na cały okres realizacji zamówienia,</w:t>
      </w:r>
    </w:p>
    <w:p w14:paraId="42AEC9D6" w14:textId="77777777" w:rsidR="004450DD" w:rsidRPr="00337B45" w:rsidRDefault="004450DD" w:rsidP="004450DD">
      <w:pPr>
        <w:widowControl/>
        <w:numPr>
          <w:ilvl w:val="0"/>
          <w:numId w:val="32"/>
        </w:numPr>
        <w:tabs>
          <w:tab w:val="left" w:pos="284"/>
        </w:tabs>
        <w:suppressAutoHyphens w:val="0"/>
        <w:spacing w:line="276" w:lineRule="auto"/>
        <w:ind w:left="284" w:hanging="284"/>
        <w:jc w:val="both"/>
        <w:rPr>
          <w:rFonts w:ascii="Calibri" w:hAnsi="Calibri" w:cs="Calibri"/>
          <w:sz w:val="22"/>
          <w:szCs w:val="22"/>
          <w:lang w:eastAsia="pl-PL"/>
        </w:rPr>
      </w:pPr>
      <w:r w:rsidRPr="00337B45">
        <w:rPr>
          <w:rFonts w:ascii="Calibri" w:hAnsi="Calibri" w:cs="Calibri"/>
          <w:sz w:val="22"/>
          <w:szCs w:val="22"/>
        </w:rPr>
        <w:t xml:space="preserve">Zmiana osób, o których mowa w ust. 1 nie wymaga aneksu do umowy (Wykonawca przedstawi korektę oświadczenia dotyczącego osób wykonujących zamówienie do wiadomości Zamawiającego). </w:t>
      </w:r>
    </w:p>
    <w:p w14:paraId="4681EBB6" w14:textId="77777777" w:rsidR="00337B45" w:rsidRPr="00337B45" w:rsidRDefault="004450DD" w:rsidP="00337B45">
      <w:pPr>
        <w:numPr>
          <w:ilvl w:val="0"/>
          <w:numId w:val="32"/>
        </w:numPr>
        <w:tabs>
          <w:tab w:val="left" w:pos="284"/>
        </w:tabs>
        <w:spacing w:line="276" w:lineRule="auto"/>
        <w:ind w:left="284" w:hanging="284"/>
        <w:jc w:val="both"/>
        <w:rPr>
          <w:rFonts w:ascii="Calibri" w:hAnsi="Calibri" w:cs="Calibri"/>
          <w:sz w:val="22"/>
          <w:szCs w:val="22"/>
        </w:rPr>
      </w:pPr>
      <w:r w:rsidRPr="00337B45">
        <w:rPr>
          <w:rFonts w:ascii="Calibri" w:hAnsi="Calibri" w:cs="Calibri"/>
          <w:bCs/>
          <w:sz w:val="22"/>
          <w:szCs w:val="22"/>
        </w:rPr>
        <w:t xml:space="preserve">Wykonawca zobowiązany będzie do dokonania zmiany pracowników na wniosek Zamawiającego, </w:t>
      </w:r>
      <w:r w:rsidRPr="00337B45">
        <w:rPr>
          <w:rFonts w:ascii="Calibri" w:hAnsi="Calibri" w:cs="Calibri"/>
          <w:bCs/>
          <w:sz w:val="22"/>
          <w:szCs w:val="22"/>
        </w:rPr>
        <w:br/>
        <w:t xml:space="preserve">w przypadku nie przestrzegania zasad bezpieczeństwa i prawa pracy przez pracowników Wykonawcy  </w:t>
      </w:r>
      <w:r w:rsidRPr="00337B45">
        <w:rPr>
          <w:rFonts w:ascii="Calibri" w:hAnsi="Calibri" w:cs="Calibri"/>
          <w:sz w:val="22"/>
          <w:szCs w:val="22"/>
        </w:rPr>
        <w:t xml:space="preserve">Obowiązek określony powyżej dotyczy także podwykonawców - Wykonawca jest zobowiązany zawrzeć w każdej umowie o podwykonawstwo stosowne zapisy zobowiązujące podwykonawców do zatrudnienia na umowę o pracę osób wykonujących czynności, o których mowa w § 18 ust. 1 niniejszej umowy. </w:t>
      </w:r>
    </w:p>
    <w:p w14:paraId="013C7E36" w14:textId="77777777" w:rsidR="00337B45" w:rsidRPr="00D253E5" w:rsidRDefault="00337B45" w:rsidP="00337B45">
      <w:pPr>
        <w:numPr>
          <w:ilvl w:val="0"/>
          <w:numId w:val="32"/>
        </w:numPr>
        <w:tabs>
          <w:tab w:val="left" w:pos="284"/>
        </w:tabs>
        <w:spacing w:line="276" w:lineRule="auto"/>
        <w:ind w:left="284" w:hanging="284"/>
        <w:jc w:val="both"/>
        <w:rPr>
          <w:rFonts w:ascii="Calibri" w:eastAsia="Calibri" w:hAnsi="Calibri" w:cs="Calibri"/>
          <w:sz w:val="22"/>
          <w:szCs w:val="22"/>
          <w:lang w:eastAsia="pl-PL"/>
        </w:rPr>
      </w:pPr>
      <w:r w:rsidRPr="00A84E11">
        <w:rPr>
          <w:rStyle w:val="Odwoanieprzypisudolnego"/>
          <w:rFonts w:ascii="Calibri" w:hAnsi="Calibri" w:cs="Calibri"/>
          <w:sz w:val="22"/>
          <w:szCs w:val="22"/>
          <w:lang w:eastAsia="pl-PL"/>
        </w:rPr>
        <w:footnoteReference w:id="3"/>
      </w:r>
      <w:r w:rsidRPr="00D253E5">
        <w:rPr>
          <w:rFonts w:ascii="Calibri" w:hAnsi="Calibri" w:cs="Calibri"/>
          <w:sz w:val="22"/>
          <w:szCs w:val="22"/>
          <w:lang w:eastAsia="pl-PL"/>
        </w:rPr>
        <w:t>Wykonawca przyjmując do realizacji zamówienie musi zatrudni</w:t>
      </w:r>
      <w:r>
        <w:rPr>
          <w:rFonts w:ascii="Calibri" w:hAnsi="Calibri" w:cs="Calibri"/>
          <w:sz w:val="22"/>
          <w:szCs w:val="22"/>
          <w:lang w:eastAsia="pl-PL"/>
        </w:rPr>
        <w:t>ać</w:t>
      </w:r>
      <w:r w:rsidRPr="00D253E5">
        <w:rPr>
          <w:rFonts w:ascii="Calibri" w:hAnsi="Calibri" w:cs="Calibri"/>
          <w:sz w:val="22"/>
          <w:szCs w:val="22"/>
          <w:lang w:eastAsia="pl-PL"/>
        </w:rPr>
        <w:t xml:space="preserve"> w pełnym wymiarze czasu pracy przy wykonywaniu zamówienia:</w:t>
      </w:r>
    </w:p>
    <w:p w14:paraId="08C28FF9" w14:textId="77777777" w:rsidR="00337B45" w:rsidRPr="0068728D" w:rsidRDefault="00337B45" w:rsidP="00A91D14">
      <w:pPr>
        <w:pStyle w:val="Default"/>
        <w:numPr>
          <w:ilvl w:val="0"/>
          <w:numId w:val="58"/>
        </w:numPr>
        <w:jc w:val="both"/>
        <w:rPr>
          <w:rFonts w:ascii="Calibri" w:eastAsia="Calibri" w:hAnsi="Calibri" w:cs="Calibri"/>
          <w:color w:val="auto"/>
          <w:sz w:val="22"/>
          <w:szCs w:val="22"/>
          <w:lang w:eastAsia="pl-PL"/>
        </w:rPr>
      </w:pPr>
      <w:r w:rsidRPr="0068728D">
        <w:rPr>
          <w:rFonts w:ascii="Calibri" w:hAnsi="Calibri" w:cs="Calibri"/>
          <w:color w:val="auto"/>
          <w:sz w:val="22"/>
          <w:szCs w:val="22"/>
          <w:lang w:eastAsia="pl-PL"/>
        </w:rPr>
        <w:t xml:space="preserve">….. osobę/osób bezrobotną, co oznacza osobę spełniającą przesłanki art. 2 ust. 1 pkt 2 ustawy z dnia 20 kwietnia 2004 r. o promocji zatrudnienia i instytucjach rynku pracy (Dz. U. z </w:t>
      </w:r>
      <w:r w:rsidRPr="0068728D">
        <w:rPr>
          <w:rFonts w:ascii="Calibri" w:eastAsia="Calibri" w:hAnsi="Calibri" w:cs="Calibri"/>
          <w:color w:val="auto"/>
          <w:sz w:val="22"/>
          <w:szCs w:val="22"/>
          <w:lang w:eastAsia="pl-PL"/>
        </w:rPr>
        <w:t xml:space="preserve">2017 r. poz. 1065. ) </w:t>
      </w:r>
    </w:p>
    <w:p w14:paraId="2B19F955" w14:textId="77777777" w:rsidR="00337B45" w:rsidRDefault="00337B45" w:rsidP="00A91D14">
      <w:pPr>
        <w:numPr>
          <w:ilvl w:val="0"/>
          <w:numId w:val="58"/>
        </w:numPr>
        <w:autoSpaceDE w:val="0"/>
        <w:autoSpaceDN w:val="0"/>
        <w:adjustRightInd w:val="0"/>
        <w:jc w:val="both"/>
        <w:rPr>
          <w:rFonts w:ascii="Calibri" w:eastAsia="Calibri" w:hAnsi="Calibri" w:cs="Calibri"/>
          <w:i/>
          <w:sz w:val="22"/>
          <w:szCs w:val="22"/>
        </w:rPr>
      </w:pPr>
      <w:r w:rsidRPr="00D253E5">
        <w:rPr>
          <w:rFonts w:ascii="Calibri" w:hAnsi="Calibri" w:cs="Calibri"/>
          <w:sz w:val="22"/>
          <w:szCs w:val="22"/>
          <w:lang w:eastAsia="pl-PL"/>
        </w:rPr>
        <w:t>……osobę/osób</w:t>
      </w:r>
      <w:r w:rsidRPr="0068728D">
        <w:rPr>
          <w:rFonts w:ascii="Calibri" w:eastAsia="Calibri" w:hAnsi="Calibri" w:cs="Calibri"/>
          <w:i/>
          <w:sz w:val="22"/>
          <w:szCs w:val="22"/>
        </w:rPr>
        <w:t xml:space="preserve"> do 30. roku życia oraz </w:t>
      </w:r>
      <w:r>
        <w:rPr>
          <w:rFonts w:ascii="Calibri" w:eastAsia="Calibri" w:hAnsi="Calibri" w:cs="Calibri"/>
          <w:i/>
          <w:sz w:val="22"/>
          <w:szCs w:val="22"/>
        </w:rPr>
        <w:t xml:space="preserve">…. </w:t>
      </w:r>
      <w:r w:rsidRPr="00D253E5">
        <w:rPr>
          <w:rFonts w:ascii="Calibri" w:hAnsi="Calibri" w:cs="Calibri"/>
          <w:sz w:val="22"/>
          <w:szCs w:val="22"/>
          <w:lang w:eastAsia="pl-PL"/>
        </w:rPr>
        <w:t>osobę/osób</w:t>
      </w:r>
      <w:r w:rsidRPr="0068728D">
        <w:rPr>
          <w:rFonts w:ascii="Calibri" w:eastAsia="Calibri" w:hAnsi="Calibri" w:cs="Calibri"/>
          <w:i/>
          <w:sz w:val="22"/>
          <w:szCs w:val="22"/>
        </w:rPr>
        <w:t xml:space="preserve">. </w:t>
      </w:r>
      <w:r w:rsidRPr="004D7C98">
        <w:rPr>
          <w:rFonts w:ascii="Calibri" w:eastAsia="Calibri" w:hAnsi="Calibri" w:cs="Calibri"/>
          <w:i/>
          <w:sz w:val="22"/>
          <w:szCs w:val="22"/>
        </w:rPr>
        <w:t>po ukończeniu 50. roku życia, posiadających status osoby poszukującej pracy, bez zatrudnienia;</w:t>
      </w:r>
    </w:p>
    <w:p w14:paraId="1E7F07DD" w14:textId="77777777" w:rsidR="00337B45" w:rsidRPr="004D7C98" w:rsidRDefault="00337B45" w:rsidP="00A91D14">
      <w:pPr>
        <w:numPr>
          <w:ilvl w:val="0"/>
          <w:numId w:val="58"/>
        </w:numPr>
        <w:autoSpaceDE w:val="0"/>
        <w:autoSpaceDN w:val="0"/>
        <w:adjustRightInd w:val="0"/>
        <w:jc w:val="both"/>
        <w:rPr>
          <w:rFonts w:ascii="Calibri" w:eastAsia="Calibri" w:hAnsi="Calibri" w:cs="Calibri"/>
          <w:i/>
          <w:sz w:val="22"/>
          <w:szCs w:val="22"/>
        </w:rPr>
      </w:pPr>
      <w:r>
        <w:rPr>
          <w:rFonts w:ascii="Calibri" w:hAnsi="Calibri" w:cs="Calibri"/>
          <w:sz w:val="22"/>
          <w:szCs w:val="22"/>
          <w:lang w:eastAsia="pl-PL"/>
        </w:rPr>
        <w:t xml:space="preserve">…… osobę/osób </w:t>
      </w:r>
      <w:r w:rsidRPr="00D83237">
        <w:rPr>
          <w:rFonts w:ascii="Calibri" w:hAnsi="Calibri" w:cs="Calibri"/>
          <w:sz w:val="22"/>
          <w:szCs w:val="22"/>
          <w:lang w:eastAsia="pl-PL"/>
        </w:rPr>
        <w:t>niepełnosprawną</w:t>
      </w:r>
      <w:r>
        <w:rPr>
          <w:rFonts w:ascii="Calibri" w:hAnsi="Calibri" w:cs="Calibri"/>
          <w:sz w:val="22"/>
          <w:szCs w:val="22"/>
          <w:lang w:eastAsia="pl-PL"/>
        </w:rPr>
        <w:t>/niepełnosprawnych</w:t>
      </w:r>
      <w:r w:rsidRPr="00D83237">
        <w:rPr>
          <w:rFonts w:ascii="Calibri" w:hAnsi="Calibri" w:cs="Calibri"/>
          <w:sz w:val="22"/>
          <w:szCs w:val="22"/>
          <w:lang w:eastAsia="pl-PL"/>
        </w:rPr>
        <w:t xml:space="preserve"> </w:t>
      </w:r>
      <w:r>
        <w:rPr>
          <w:rFonts w:ascii="Calibri" w:hAnsi="Calibri" w:cs="Calibri"/>
          <w:sz w:val="22"/>
          <w:szCs w:val="22"/>
          <w:lang w:eastAsia="pl-PL"/>
        </w:rPr>
        <w:t>w rozumieniu ustawy</w:t>
      </w:r>
      <w:r w:rsidRPr="00D83237">
        <w:rPr>
          <w:rFonts w:ascii="Calibri" w:hAnsi="Calibri" w:cs="Calibri"/>
          <w:sz w:val="22"/>
          <w:szCs w:val="22"/>
          <w:lang w:eastAsia="pl-PL"/>
        </w:rPr>
        <w:t xml:space="preserve"> z dnia 27 sierpnia 1997r. o rehabilitacji zawodowej i społecznej oraz zatrudnieniu osób niepełnosprawnych </w:t>
      </w:r>
      <w:r w:rsidRPr="00D83237">
        <w:rPr>
          <w:rFonts w:ascii="Calibri" w:eastAsia="Calibri" w:hAnsi="Calibri" w:cs="Calibri"/>
          <w:sz w:val="22"/>
          <w:szCs w:val="22"/>
          <w:lang w:eastAsia="pl-PL"/>
        </w:rPr>
        <w:t>(</w:t>
      </w:r>
      <w:r w:rsidRPr="00D83237">
        <w:rPr>
          <w:rFonts w:ascii="Calibri" w:eastAsia="Calibri" w:hAnsi="Calibri" w:cs="Calibri"/>
          <w:bCs/>
          <w:sz w:val="22"/>
          <w:szCs w:val="22"/>
          <w:lang w:eastAsia="pl-PL"/>
        </w:rPr>
        <w:t>Dz. U. z 2016 r. poz. 2046 ze zm.)</w:t>
      </w:r>
    </w:p>
    <w:p w14:paraId="0A5D5A2E" w14:textId="77777777" w:rsidR="00337B45" w:rsidRPr="00EC63ED" w:rsidRDefault="00337B45" w:rsidP="00337B45">
      <w:pPr>
        <w:pStyle w:val="Default"/>
        <w:ind w:left="567"/>
        <w:jc w:val="both"/>
        <w:rPr>
          <w:rFonts w:ascii="Calibri" w:eastAsia="Calibri" w:hAnsi="Calibri" w:cs="Calibri"/>
          <w:sz w:val="22"/>
          <w:szCs w:val="22"/>
          <w:lang w:eastAsia="pl-PL"/>
        </w:rPr>
      </w:pPr>
      <w:r w:rsidRPr="00EC63ED">
        <w:rPr>
          <w:rFonts w:ascii="Calibri" w:hAnsi="Calibri" w:cs="Calibri"/>
          <w:color w:val="auto"/>
          <w:sz w:val="22"/>
          <w:szCs w:val="22"/>
          <w:lang w:eastAsia="pl-PL"/>
        </w:rPr>
        <w:t xml:space="preserve">… </w:t>
      </w:r>
      <w:r w:rsidRPr="00EC63ED">
        <w:rPr>
          <w:rFonts w:ascii="Calibri" w:hAnsi="Calibri" w:cs="Calibri"/>
          <w:sz w:val="22"/>
          <w:szCs w:val="22"/>
          <w:lang w:eastAsia="pl-PL"/>
        </w:rPr>
        <w:t xml:space="preserve">- w terminie 30 dni od daty zawarcia Umowy. </w:t>
      </w:r>
    </w:p>
    <w:p w14:paraId="3A594AF9" w14:textId="77777777" w:rsidR="00337B45" w:rsidRPr="0068728D" w:rsidRDefault="00337B45" w:rsidP="00A91D14">
      <w:pPr>
        <w:pStyle w:val="Default"/>
        <w:numPr>
          <w:ilvl w:val="0"/>
          <w:numId w:val="59"/>
        </w:numPr>
        <w:ind w:left="426"/>
        <w:jc w:val="both"/>
        <w:rPr>
          <w:rFonts w:ascii="Calibri" w:hAnsi="Calibri" w:cs="Calibri"/>
          <w:sz w:val="22"/>
          <w:szCs w:val="22"/>
          <w:lang w:eastAsia="pl-PL"/>
        </w:rPr>
      </w:pPr>
      <w:r w:rsidRPr="00A84E11">
        <w:rPr>
          <w:rStyle w:val="Odwoanieprzypisudolnego"/>
          <w:rFonts w:ascii="Calibri" w:eastAsia="Lucida Sans Unicode" w:hAnsi="Calibri" w:cs="Calibri"/>
          <w:sz w:val="22"/>
          <w:szCs w:val="22"/>
          <w:lang w:eastAsia="pl-PL"/>
        </w:rPr>
        <w:footnoteReference w:id="4"/>
      </w:r>
      <w:r w:rsidRPr="00D253E5">
        <w:rPr>
          <w:rFonts w:ascii="Calibri" w:hAnsi="Calibri" w:cs="Calibri"/>
          <w:sz w:val="22"/>
          <w:szCs w:val="22"/>
          <w:lang w:eastAsia="pl-PL"/>
        </w:rPr>
        <w:t>Zatrudnienie powinno obejmować czas realizacji zamówienia. W przypadku rozwiązania stosunku pracy przez osobę bezrobotną/niepełnosprawną lub przez pracodawcę przed zakończeniem tego okresu Wykonawca będzie zobowiązany do zatrudnienia, w ciągu 30 dni licząc od dnia rozwiązania stosunku pracy, na to miejsce innej osoby bezrobotnej/niepełno</w:t>
      </w:r>
      <w:r>
        <w:rPr>
          <w:rFonts w:ascii="Calibri" w:hAnsi="Calibri" w:cs="Calibri"/>
          <w:sz w:val="22"/>
          <w:szCs w:val="22"/>
          <w:lang w:eastAsia="pl-PL"/>
        </w:rPr>
        <w:t xml:space="preserve">sprawnej. Zamawiający ma prawo </w:t>
      </w:r>
      <w:r w:rsidRPr="00D253E5">
        <w:rPr>
          <w:rFonts w:ascii="Calibri" w:hAnsi="Calibri" w:cs="Calibri"/>
          <w:sz w:val="22"/>
          <w:szCs w:val="22"/>
          <w:lang w:eastAsia="pl-PL"/>
        </w:rPr>
        <w:t>w k</w:t>
      </w:r>
      <w:r w:rsidRPr="0068728D">
        <w:rPr>
          <w:rFonts w:ascii="Calibri" w:hAnsi="Calibri" w:cs="Calibri"/>
          <w:sz w:val="22"/>
          <w:szCs w:val="22"/>
          <w:lang w:eastAsia="pl-PL"/>
        </w:rPr>
        <w:t xml:space="preserve">ażdym okresie realizacji zamówienia zwrócić się do Wykonawcy o przedstawienie dokumentacji zatrudnienia osoby bezrobotnej/niepełnosprawnej, natomiast Wykonawca ma obowiązek przedstawić ją niezwłocznie Zamawiającemu. </w:t>
      </w:r>
    </w:p>
    <w:p w14:paraId="0E9E13C1" w14:textId="77777777" w:rsidR="00337B45" w:rsidRPr="00EC63ED" w:rsidRDefault="00337B45" w:rsidP="00A91D14">
      <w:pPr>
        <w:pStyle w:val="Default"/>
        <w:numPr>
          <w:ilvl w:val="0"/>
          <w:numId w:val="59"/>
        </w:numPr>
        <w:ind w:left="426"/>
        <w:jc w:val="both"/>
        <w:rPr>
          <w:rFonts w:ascii="Calibri" w:eastAsia="Calibri" w:hAnsi="Calibri" w:cs="Calibri"/>
          <w:sz w:val="22"/>
          <w:szCs w:val="22"/>
          <w:lang w:eastAsia="pl-PL"/>
        </w:rPr>
      </w:pPr>
      <w:r w:rsidRPr="00A84E11">
        <w:rPr>
          <w:rStyle w:val="Odwoanieprzypisudolnego"/>
          <w:rFonts w:ascii="Calibri" w:eastAsia="Lucida Sans Unicode" w:hAnsi="Calibri" w:cs="Calibri"/>
          <w:sz w:val="22"/>
          <w:szCs w:val="22"/>
          <w:lang w:eastAsia="pl-PL"/>
        </w:rPr>
        <w:lastRenderedPageBreak/>
        <w:footnoteReference w:id="5"/>
      </w:r>
      <w:r w:rsidRPr="00D253E5">
        <w:rPr>
          <w:rFonts w:ascii="Calibri" w:hAnsi="Calibri" w:cs="Calibri"/>
          <w:sz w:val="22"/>
          <w:szCs w:val="22"/>
          <w:lang w:eastAsia="pl-PL"/>
        </w:rPr>
        <w:t xml:space="preserve">W przypadku niezatrudnienia przy realizacji zamówienia wymaganej przez Zamawiającego osoby, Wykonawca będzie zobowiązany </w:t>
      </w:r>
      <w:r w:rsidRPr="0068728D">
        <w:rPr>
          <w:rFonts w:ascii="Calibri" w:hAnsi="Calibri" w:cs="Calibri"/>
          <w:sz w:val="22"/>
          <w:szCs w:val="22"/>
        </w:rPr>
        <w:t xml:space="preserve">do zapłacenia kary umownej, o której mowa w </w:t>
      </w:r>
      <w:r w:rsidRPr="004D7C98">
        <w:rPr>
          <w:rFonts w:ascii="Calibri" w:hAnsi="Calibri" w:cs="Calibri"/>
          <w:sz w:val="22"/>
          <w:szCs w:val="22"/>
        </w:rPr>
        <w:t>§ 2</w:t>
      </w:r>
      <w:r>
        <w:rPr>
          <w:rFonts w:ascii="Calibri" w:hAnsi="Calibri" w:cs="Calibri"/>
          <w:sz w:val="22"/>
          <w:szCs w:val="22"/>
        </w:rPr>
        <w:t>8</w:t>
      </w:r>
      <w:r w:rsidRPr="004D7C98">
        <w:rPr>
          <w:rFonts w:ascii="Calibri" w:hAnsi="Calibri" w:cs="Calibri"/>
          <w:sz w:val="22"/>
          <w:szCs w:val="22"/>
        </w:rPr>
        <w:t xml:space="preserve"> ust. 1 pkt. </w:t>
      </w:r>
      <w:r w:rsidRPr="00A84E11">
        <w:rPr>
          <w:rFonts w:ascii="Calibri" w:hAnsi="Calibri" w:cs="Calibri"/>
          <w:sz w:val="22"/>
          <w:szCs w:val="22"/>
        </w:rPr>
        <w:t>10</w:t>
      </w:r>
      <w:r w:rsidRPr="00D253E5">
        <w:rPr>
          <w:rFonts w:ascii="Calibri" w:hAnsi="Calibri" w:cs="Calibri"/>
          <w:sz w:val="22"/>
          <w:szCs w:val="22"/>
        </w:rPr>
        <w:t xml:space="preserve"> niniejszej umowy.</w:t>
      </w:r>
    </w:p>
    <w:p w14:paraId="61689473" w14:textId="77777777" w:rsidR="00337B45" w:rsidRPr="00337B45" w:rsidRDefault="00337B45" w:rsidP="00337B45">
      <w:pPr>
        <w:tabs>
          <w:tab w:val="left" w:pos="284"/>
        </w:tabs>
        <w:spacing w:line="276" w:lineRule="auto"/>
        <w:jc w:val="both"/>
        <w:rPr>
          <w:rFonts w:ascii="Calibri" w:hAnsi="Calibri" w:cs="Calibri"/>
          <w:sz w:val="22"/>
          <w:szCs w:val="22"/>
        </w:rPr>
      </w:pPr>
    </w:p>
    <w:p w14:paraId="0413E89B" w14:textId="77777777" w:rsidR="004450DD" w:rsidRPr="00337B45" w:rsidRDefault="004450DD" w:rsidP="004450DD">
      <w:pPr>
        <w:tabs>
          <w:tab w:val="left" w:pos="360"/>
        </w:tabs>
        <w:spacing w:line="276" w:lineRule="auto"/>
        <w:ind w:left="390" w:hanging="390"/>
        <w:jc w:val="center"/>
        <w:rPr>
          <w:rFonts w:ascii="Calibri" w:hAnsi="Calibri" w:cs="Calibri"/>
          <w:b/>
          <w:sz w:val="22"/>
          <w:szCs w:val="22"/>
        </w:rPr>
      </w:pPr>
      <w:r w:rsidRPr="00337B45">
        <w:rPr>
          <w:rFonts w:ascii="Calibri" w:hAnsi="Calibri" w:cs="Calibri"/>
          <w:b/>
          <w:sz w:val="22"/>
          <w:szCs w:val="22"/>
        </w:rPr>
        <w:t>Termin realizacji</w:t>
      </w:r>
    </w:p>
    <w:p w14:paraId="0ACF3A35" w14:textId="77777777" w:rsidR="004450DD" w:rsidRPr="00337B45" w:rsidRDefault="004450DD" w:rsidP="004450DD">
      <w:pPr>
        <w:tabs>
          <w:tab w:val="left" w:pos="6263"/>
        </w:tabs>
        <w:spacing w:line="276" w:lineRule="auto"/>
        <w:ind w:left="40"/>
        <w:jc w:val="center"/>
        <w:rPr>
          <w:rFonts w:ascii="Calibri" w:hAnsi="Calibri" w:cs="Calibri"/>
          <w:b/>
          <w:bCs/>
          <w:sz w:val="22"/>
          <w:szCs w:val="22"/>
        </w:rPr>
      </w:pPr>
      <w:r w:rsidRPr="00337B45">
        <w:rPr>
          <w:rFonts w:ascii="Calibri" w:hAnsi="Calibri" w:cs="Calibri"/>
          <w:b/>
          <w:bCs/>
          <w:sz w:val="22"/>
          <w:szCs w:val="22"/>
        </w:rPr>
        <w:t>§ 19.</w:t>
      </w:r>
    </w:p>
    <w:p w14:paraId="4AF8CA10" w14:textId="77777777" w:rsidR="004450DD" w:rsidRPr="00337B45" w:rsidRDefault="004450DD" w:rsidP="004450DD">
      <w:pPr>
        <w:numPr>
          <w:ilvl w:val="0"/>
          <w:numId w:val="27"/>
        </w:numPr>
        <w:spacing w:line="276" w:lineRule="auto"/>
        <w:jc w:val="both"/>
        <w:rPr>
          <w:rFonts w:ascii="Calibri" w:hAnsi="Calibri" w:cs="Calibri"/>
          <w:sz w:val="22"/>
          <w:szCs w:val="22"/>
        </w:rPr>
      </w:pPr>
      <w:r w:rsidRPr="00337B45">
        <w:rPr>
          <w:rFonts w:ascii="Calibri" w:hAnsi="Calibri" w:cs="Calibri"/>
          <w:sz w:val="22"/>
          <w:szCs w:val="22"/>
        </w:rPr>
        <w:t xml:space="preserve">Termin realizacji przedmiotu zamówienia – od dnia podpisania umowy  do </w:t>
      </w:r>
      <w:r w:rsidR="00337B45">
        <w:rPr>
          <w:rFonts w:ascii="Calibri" w:hAnsi="Calibri" w:cs="Calibri"/>
          <w:sz w:val="22"/>
          <w:szCs w:val="22"/>
        </w:rPr>
        <w:t>………………….</w:t>
      </w:r>
      <w:r w:rsidR="00337B45">
        <w:rPr>
          <w:rStyle w:val="Odwoanieprzypisudolnego"/>
          <w:rFonts w:ascii="Calibri" w:hAnsi="Calibri" w:cs="Calibri"/>
          <w:sz w:val="22"/>
          <w:szCs w:val="22"/>
        </w:rPr>
        <w:footnoteReference w:id="6"/>
      </w:r>
    </w:p>
    <w:p w14:paraId="456C943D" w14:textId="77777777" w:rsidR="004450DD" w:rsidRPr="00337B45" w:rsidRDefault="004450DD" w:rsidP="004450DD">
      <w:pPr>
        <w:numPr>
          <w:ilvl w:val="0"/>
          <w:numId w:val="27"/>
        </w:numPr>
        <w:spacing w:line="276" w:lineRule="auto"/>
        <w:jc w:val="both"/>
        <w:rPr>
          <w:rFonts w:ascii="Calibri" w:hAnsi="Calibri" w:cs="Calibri"/>
          <w:sz w:val="22"/>
          <w:szCs w:val="22"/>
        </w:rPr>
      </w:pPr>
      <w:r w:rsidRPr="00337B45">
        <w:rPr>
          <w:rFonts w:ascii="Calibri" w:hAnsi="Calibri" w:cs="Calibri"/>
          <w:sz w:val="22"/>
          <w:szCs w:val="22"/>
        </w:rPr>
        <w:t>Przez zakończenie przedmiotu umowy rozumie się dokonanie odbioru końcowego bez uwag, przekazanie Zamawiającemu wszystkich znajdujących się w posiadaniu Wykonawcy dokumentów, określonych co do rodzaju w § 24 ust. 11 projektu umowy i uzyskania stanowiska organu nadzoru budowlanego o  możliwości przystąpienia do użytkowania obiektu po uzyskaniu ostatecznej decyzji o pozwoleniu na użytkowanie obiektu budowlanego.</w:t>
      </w:r>
    </w:p>
    <w:p w14:paraId="717FCC7D" w14:textId="77777777" w:rsidR="004450DD" w:rsidRPr="00337B45" w:rsidRDefault="004450DD" w:rsidP="004450DD">
      <w:pPr>
        <w:numPr>
          <w:ilvl w:val="0"/>
          <w:numId w:val="27"/>
        </w:numPr>
        <w:spacing w:line="276" w:lineRule="auto"/>
        <w:jc w:val="both"/>
        <w:rPr>
          <w:rFonts w:ascii="Calibri" w:hAnsi="Calibri" w:cs="Calibri"/>
          <w:sz w:val="22"/>
          <w:szCs w:val="22"/>
        </w:rPr>
      </w:pPr>
      <w:r w:rsidRPr="00337B45">
        <w:rPr>
          <w:rFonts w:ascii="Calibri" w:hAnsi="Calibri" w:cs="Calibri"/>
          <w:iCs/>
          <w:sz w:val="22"/>
          <w:szCs w:val="22"/>
        </w:rPr>
        <w:t>Wykonawca zobowiązuje się przestrzegać powyższych terminów i wykonać przedmiot umowy w terminach zapisanych w niniejszej umowie.</w:t>
      </w:r>
    </w:p>
    <w:p w14:paraId="4ED4B991" w14:textId="77777777" w:rsidR="004450DD" w:rsidRPr="009B20F2" w:rsidRDefault="004450DD" w:rsidP="004450DD">
      <w:pPr>
        <w:spacing w:line="276" w:lineRule="auto"/>
        <w:jc w:val="both"/>
        <w:rPr>
          <w:rFonts w:ascii="Calibri" w:hAnsi="Calibri" w:cs="Calibri"/>
          <w:sz w:val="22"/>
          <w:szCs w:val="22"/>
        </w:rPr>
      </w:pPr>
    </w:p>
    <w:p w14:paraId="51DFC7B7" w14:textId="77777777" w:rsidR="004450DD" w:rsidRPr="009B20F2" w:rsidRDefault="004450DD" w:rsidP="004450DD">
      <w:pPr>
        <w:tabs>
          <w:tab w:val="left" w:pos="6263"/>
        </w:tabs>
        <w:spacing w:line="276" w:lineRule="auto"/>
        <w:ind w:left="40"/>
        <w:jc w:val="center"/>
        <w:rPr>
          <w:rFonts w:ascii="Calibri" w:hAnsi="Calibri" w:cs="Calibri"/>
          <w:b/>
          <w:bCs/>
          <w:sz w:val="22"/>
          <w:szCs w:val="22"/>
        </w:rPr>
      </w:pPr>
      <w:r w:rsidRPr="009B20F2">
        <w:rPr>
          <w:rFonts w:ascii="Calibri" w:hAnsi="Calibri" w:cs="Calibri"/>
          <w:b/>
          <w:bCs/>
          <w:sz w:val="22"/>
          <w:szCs w:val="22"/>
        </w:rPr>
        <w:t>Zasady płatności wynagrodzenia</w:t>
      </w:r>
    </w:p>
    <w:p w14:paraId="10FDA1BB" w14:textId="77777777" w:rsidR="004450DD" w:rsidRPr="009B20F2" w:rsidRDefault="004450DD" w:rsidP="004450DD">
      <w:pPr>
        <w:tabs>
          <w:tab w:val="left" w:pos="6263"/>
        </w:tabs>
        <w:spacing w:line="276" w:lineRule="auto"/>
        <w:ind w:left="40"/>
        <w:jc w:val="center"/>
        <w:rPr>
          <w:rFonts w:ascii="Calibri" w:hAnsi="Calibri" w:cs="Calibri"/>
          <w:b/>
          <w:bCs/>
          <w:sz w:val="22"/>
          <w:szCs w:val="22"/>
        </w:rPr>
      </w:pPr>
      <w:r w:rsidRPr="009B20F2">
        <w:rPr>
          <w:rFonts w:ascii="Calibri" w:hAnsi="Calibri" w:cs="Calibri"/>
          <w:b/>
          <w:bCs/>
          <w:sz w:val="22"/>
          <w:szCs w:val="22"/>
        </w:rPr>
        <w:t>§ 20.</w:t>
      </w:r>
    </w:p>
    <w:p w14:paraId="6D324C23" w14:textId="77777777" w:rsidR="004450DD" w:rsidRPr="009B20F2" w:rsidRDefault="004450DD" w:rsidP="004450DD">
      <w:pPr>
        <w:numPr>
          <w:ilvl w:val="0"/>
          <w:numId w:val="11"/>
        </w:numPr>
        <w:tabs>
          <w:tab w:val="left" w:pos="7072"/>
        </w:tabs>
        <w:spacing w:line="276" w:lineRule="auto"/>
        <w:rPr>
          <w:rFonts w:ascii="Calibri" w:hAnsi="Calibri" w:cs="Arial"/>
          <w:sz w:val="22"/>
          <w:szCs w:val="22"/>
        </w:rPr>
      </w:pPr>
      <w:r w:rsidRPr="009B20F2">
        <w:rPr>
          <w:rFonts w:ascii="Calibri" w:hAnsi="Calibri" w:cs="Arial"/>
          <w:sz w:val="22"/>
          <w:szCs w:val="22"/>
        </w:rPr>
        <w:t xml:space="preserve">Za wykonanie przedmiotu umowy strony ustalają łączne wynagrodzenie ryczałtowe </w:t>
      </w:r>
      <w:r w:rsidRPr="009B20F2">
        <w:rPr>
          <w:rFonts w:ascii="Calibri" w:hAnsi="Calibri" w:cs="Arial"/>
          <w:sz w:val="22"/>
          <w:szCs w:val="22"/>
        </w:rPr>
        <w:br/>
        <w:t xml:space="preserve">w wysokości </w:t>
      </w:r>
      <w:r w:rsidRPr="009B20F2">
        <w:rPr>
          <w:rFonts w:ascii="Calibri" w:hAnsi="Calibri" w:cs="Arial"/>
          <w:b/>
          <w:sz w:val="22"/>
          <w:szCs w:val="22"/>
        </w:rPr>
        <w:t>………………… zł brutto</w:t>
      </w:r>
      <w:r w:rsidRPr="009B20F2">
        <w:rPr>
          <w:rFonts w:ascii="Calibri" w:hAnsi="Calibri" w:cs="Arial"/>
          <w:sz w:val="22"/>
          <w:szCs w:val="22"/>
        </w:rPr>
        <w:t xml:space="preserve"> (słownie: …………………………. ) z  podatkiem VAT, w tym:</w:t>
      </w:r>
    </w:p>
    <w:p w14:paraId="3D9FC650" w14:textId="77777777" w:rsidR="009B20F2" w:rsidRPr="009B20F2" w:rsidRDefault="009B20F2" w:rsidP="009B20F2">
      <w:pPr>
        <w:tabs>
          <w:tab w:val="left" w:pos="7072"/>
        </w:tabs>
        <w:spacing w:line="276" w:lineRule="auto"/>
        <w:rPr>
          <w:rFonts w:ascii="Calibri" w:hAnsi="Calibri" w:cs="Arial"/>
          <w:sz w:val="22"/>
          <w:szCs w:val="22"/>
        </w:rPr>
      </w:pPr>
      <w:r w:rsidRPr="009B20F2">
        <w:rPr>
          <w:rFonts w:ascii="Calibri" w:hAnsi="Calibri" w:cs="Arial"/>
          <w:sz w:val="22"/>
          <w:szCs w:val="22"/>
        </w:rPr>
        <w:t xml:space="preserve"> 1)………………………………………………..</w:t>
      </w:r>
      <w:r w:rsidRPr="009B20F2">
        <w:rPr>
          <w:rStyle w:val="Odwoanieprzypisudolnego"/>
          <w:rFonts w:ascii="Calibri" w:hAnsi="Calibri" w:cs="Arial"/>
          <w:sz w:val="22"/>
          <w:szCs w:val="22"/>
        </w:rPr>
        <w:footnoteReference w:id="7"/>
      </w:r>
    </w:p>
    <w:p w14:paraId="3587BE9C" w14:textId="77777777" w:rsidR="004450DD" w:rsidRPr="009B20F2" w:rsidRDefault="004450DD" w:rsidP="004450DD">
      <w:pPr>
        <w:numPr>
          <w:ilvl w:val="0"/>
          <w:numId w:val="11"/>
        </w:numPr>
        <w:tabs>
          <w:tab w:val="left" w:pos="7072"/>
        </w:tabs>
        <w:spacing w:line="276" w:lineRule="auto"/>
        <w:rPr>
          <w:rFonts w:ascii="Calibri" w:hAnsi="Calibri" w:cs="Arial"/>
          <w:sz w:val="22"/>
          <w:szCs w:val="22"/>
        </w:rPr>
      </w:pPr>
      <w:r w:rsidRPr="009B20F2">
        <w:rPr>
          <w:rFonts w:ascii="Calibri" w:hAnsi="Calibri" w:cs="Arial"/>
          <w:sz w:val="22"/>
          <w:szCs w:val="22"/>
        </w:rPr>
        <w:t xml:space="preserve">Wartość całkowita przedmiotu umowy ani ceny nie będą waloryzowane w okresie realizacji umowy, z zastrzeżeniem ust. 4 i 5. </w:t>
      </w:r>
    </w:p>
    <w:p w14:paraId="33A82E74" w14:textId="77777777" w:rsidR="004450DD" w:rsidRPr="009B20F2" w:rsidRDefault="004450DD" w:rsidP="004450DD">
      <w:pPr>
        <w:numPr>
          <w:ilvl w:val="0"/>
          <w:numId w:val="11"/>
        </w:numPr>
        <w:tabs>
          <w:tab w:val="left" w:pos="6263"/>
        </w:tabs>
        <w:spacing w:line="276" w:lineRule="auto"/>
        <w:jc w:val="both"/>
        <w:rPr>
          <w:rFonts w:ascii="Calibri" w:hAnsi="Calibri" w:cs="Arial"/>
          <w:bCs/>
          <w:sz w:val="22"/>
          <w:szCs w:val="22"/>
        </w:rPr>
      </w:pPr>
      <w:r w:rsidRPr="009B20F2">
        <w:rPr>
          <w:rFonts w:ascii="Calibri" w:hAnsi="Calibri" w:cs="Arial"/>
          <w:bCs/>
          <w:sz w:val="22"/>
          <w:szCs w:val="22"/>
        </w:rPr>
        <w:t xml:space="preserve">Wynagrodzenie określone w ust. 1 obejmuje całość prac stanowiących przedmiot umowy. Kwota ta została określona przez Wykonawcę po dokonaniu analizy dostępnej dokumentacji. Ryzyko </w:t>
      </w:r>
      <w:r w:rsidRPr="009B20F2">
        <w:rPr>
          <w:rFonts w:ascii="Calibri" w:hAnsi="Calibri" w:cs="Arial"/>
          <w:bCs/>
          <w:sz w:val="22"/>
          <w:szCs w:val="22"/>
        </w:rPr>
        <w:br/>
        <w:t>i odpowiedzialność z tytułu oszacowania wszelkich kosztów i wydatków związanych z realizacją robót objętych wynagrodzeniem ryczałtowym ponosi Wykonawca. Ewentualne niedoszacowanie, pominięcie, zmiana cen nie może być podstawą do żądania zmiany wynagrodzenia.</w:t>
      </w:r>
    </w:p>
    <w:p w14:paraId="560AF26E" w14:textId="77777777" w:rsidR="004450DD" w:rsidRPr="009B20F2" w:rsidRDefault="004450DD" w:rsidP="004450DD">
      <w:pPr>
        <w:numPr>
          <w:ilvl w:val="0"/>
          <w:numId w:val="11"/>
        </w:numPr>
        <w:tabs>
          <w:tab w:val="left" w:pos="6263"/>
        </w:tabs>
        <w:spacing w:line="276" w:lineRule="auto"/>
        <w:jc w:val="both"/>
        <w:rPr>
          <w:rFonts w:ascii="Calibri" w:hAnsi="Calibri" w:cs="Arial"/>
          <w:bCs/>
          <w:sz w:val="22"/>
          <w:szCs w:val="22"/>
        </w:rPr>
      </w:pPr>
      <w:r w:rsidRPr="009B20F2">
        <w:rPr>
          <w:rFonts w:ascii="Calibri" w:hAnsi="Calibri" w:cs="Arial"/>
          <w:bCs/>
          <w:sz w:val="22"/>
          <w:szCs w:val="22"/>
        </w:rPr>
        <w:t xml:space="preserve">Wysokość wynagrodzenia może ulec waloryzacji tylko  </w:t>
      </w:r>
      <w:r w:rsidRPr="009B20F2">
        <w:rPr>
          <w:rFonts w:ascii="Calibri" w:hAnsi="Calibri"/>
          <w:sz w:val="22"/>
          <w:szCs w:val="22"/>
        </w:rPr>
        <w:t>w przypadku zmiany:</w:t>
      </w:r>
    </w:p>
    <w:p w14:paraId="7D033B13" w14:textId="77777777" w:rsidR="004450DD" w:rsidRPr="009B20F2" w:rsidRDefault="004450DD" w:rsidP="004450DD">
      <w:pPr>
        <w:spacing w:after="40"/>
        <w:ind w:left="567" w:hanging="283"/>
        <w:jc w:val="both"/>
        <w:rPr>
          <w:rFonts w:ascii="Calibri" w:hAnsi="Calibri"/>
          <w:sz w:val="22"/>
          <w:szCs w:val="22"/>
        </w:rPr>
      </w:pPr>
      <w:r w:rsidRPr="009B20F2">
        <w:rPr>
          <w:rFonts w:ascii="Calibri" w:hAnsi="Calibri"/>
          <w:sz w:val="22"/>
          <w:szCs w:val="22"/>
        </w:rPr>
        <w:t>1)  stawki podatku od towarów i usług,</w:t>
      </w:r>
    </w:p>
    <w:p w14:paraId="7FFE554A" w14:textId="77777777" w:rsidR="004450DD" w:rsidRPr="009B20F2" w:rsidRDefault="004450DD" w:rsidP="004450DD">
      <w:pPr>
        <w:spacing w:after="40"/>
        <w:ind w:left="567" w:hanging="283"/>
        <w:jc w:val="both"/>
        <w:rPr>
          <w:rFonts w:ascii="Calibri" w:hAnsi="Calibri"/>
          <w:sz w:val="22"/>
          <w:szCs w:val="22"/>
        </w:rPr>
      </w:pPr>
      <w:r w:rsidRPr="009B20F2">
        <w:rPr>
          <w:rFonts w:ascii="Calibri" w:hAnsi="Calibri"/>
          <w:sz w:val="22"/>
          <w:szCs w:val="22"/>
        </w:rPr>
        <w:t>2)  wysokości minimalnego wynagrodzenia za pracę ustalonego na podstawie art. 2 ust. 3-5 ustawy z dnia 10 października 2002 r. o minimalnym wynagrodzeniu za pracę,</w:t>
      </w:r>
    </w:p>
    <w:p w14:paraId="5B1AEECB" w14:textId="77777777" w:rsidR="004450DD" w:rsidRPr="009B20F2" w:rsidRDefault="004450DD" w:rsidP="004450DD">
      <w:pPr>
        <w:spacing w:after="40"/>
        <w:ind w:left="567" w:hanging="283"/>
        <w:jc w:val="both"/>
        <w:rPr>
          <w:rFonts w:ascii="Calibri" w:hAnsi="Calibri"/>
          <w:sz w:val="22"/>
          <w:szCs w:val="22"/>
        </w:rPr>
      </w:pPr>
      <w:r w:rsidRPr="009B20F2">
        <w:rPr>
          <w:rFonts w:ascii="Calibri" w:hAnsi="Calibri"/>
          <w:sz w:val="22"/>
          <w:szCs w:val="22"/>
        </w:rPr>
        <w:t>3)  zasad podlegania ubezpieczeniom społecznym lub ubezpieczeniu zdrowotnemu lub wysokości stawki składki na ubezpieczenia społeczne lub zdrowotne.</w:t>
      </w:r>
    </w:p>
    <w:p w14:paraId="3347C5C7" w14:textId="77777777" w:rsidR="004450DD" w:rsidRPr="009B20F2" w:rsidRDefault="004450DD" w:rsidP="004450DD">
      <w:pPr>
        <w:tabs>
          <w:tab w:val="left" w:pos="6263"/>
        </w:tabs>
        <w:spacing w:line="276" w:lineRule="auto"/>
        <w:ind w:left="283"/>
        <w:jc w:val="both"/>
        <w:rPr>
          <w:rFonts w:ascii="Calibri" w:hAnsi="Calibri"/>
          <w:sz w:val="22"/>
          <w:szCs w:val="22"/>
        </w:rPr>
      </w:pPr>
      <w:r w:rsidRPr="009B20F2">
        <w:rPr>
          <w:rFonts w:ascii="Calibri" w:hAnsi="Calibri"/>
          <w:sz w:val="22"/>
          <w:szCs w:val="22"/>
        </w:rPr>
        <w:t>- jeżeli zmiany te będą miały wpływ na koszty wykonania zamówienia przez wykonawcę.</w:t>
      </w:r>
    </w:p>
    <w:p w14:paraId="637B2993" w14:textId="77777777" w:rsidR="004450DD" w:rsidRPr="009B20F2" w:rsidRDefault="004450DD" w:rsidP="004450DD">
      <w:pPr>
        <w:tabs>
          <w:tab w:val="left" w:pos="6263"/>
        </w:tabs>
        <w:spacing w:line="276" w:lineRule="auto"/>
        <w:ind w:left="283" w:hanging="283"/>
        <w:jc w:val="both"/>
        <w:rPr>
          <w:rFonts w:ascii="Calibri" w:hAnsi="Calibri" w:cs="Arial"/>
          <w:bCs/>
          <w:sz w:val="22"/>
          <w:szCs w:val="22"/>
        </w:rPr>
      </w:pPr>
      <w:r w:rsidRPr="009B20F2">
        <w:rPr>
          <w:rFonts w:ascii="Calibri" w:hAnsi="Calibri"/>
          <w:sz w:val="22"/>
          <w:szCs w:val="22"/>
        </w:rPr>
        <w:t>5.  Wykonawca występując z wnioskiem o waloryzację wynagrodzenia na postawie § 20 ust. 4 niniejszej umowy zobowiązany jest przedłożyć dokładną kalkulację elementów składowych oferty z wyliczeniem wzrostu wynagrodzenia z powodu przesłanek określonych w  § 20 ust. 4 niniejszej umowy.</w:t>
      </w:r>
    </w:p>
    <w:p w14:paraId="06F6D4C8" w14:textId="77777777" w:rsidR="004450DD" w:rsidRPr="009B20F2" w:rsidRDefault="004450DD" w:rsidP="004450DD">
      <w:pPr>
        <w:tabs>
          <w:tab w:val="left" w:pos="6263"/>
        </w:tabs>
        <w:spacing w:line="276" w:lineRule="auto"/>
        <w:ind w:left="40"/>
        <w:jc w:val="center"/>
        <w:rPr>
          <w:rFonts w:ascii="Calibri" w:hAnsi="Calibri" w:cs="Calibri"/>
          <w:b/>
          <w:bCs/>
          <w:sz w:val="22"/>
          <w:szCs w:val="22"/>
        </w:rPr>
      </w:pPr>
    </w:p>
    <w:p w14:paraId="464DB11B" w14:textId="77777777" w:rsidR="004450DD" w:rsidRPr="009B20F2" w:rsidRDefault="004450DD" w:rsidP="009B20F2">
      <w:pPr>
        <w:tabs>
          <w:tab w:val="left" w:pos="6263"/>
        </w:tabs>
        <w:spacing w:line="276" w:lineRule="auto"/>
        <w:ind w:left="284"/>
        <w:jc w:val="center"/>
        <w:rPr>
          <w:rFonts w:asciiTheme="minorHAnsi" w:hAnsiTheme="minorHAnsi" w:cstheme="minorHAnsi"/>
          <w:b/>
          <w:bCs/>
          <w:sz w:val="22"/>
          <w:szCs w:val="22"/>
        </w:rPr>
      </w:pPr>
      <w:r w:rsidRPr="009B20F2">
        <w:rPr>
          <w:rFonts w:asciiTheme="minorHAnsi" w:hAnsiTheme="minorHAnsi" w:cstheme="minorHAnsi"/>
          <w:b/>
          <w:bCs/>
          <w:sz w:val="22"/>
          <w:szCs w:val="22"/>
        </w:rPr>
        <w:t>§ 21.</w:t>
      </w:r>
    </w:p>
    <w:p w14:paraId="2D903858" w14:textId="77777777" w:rsidR="004450DD" w:rsidRPr="009B20F2" w:rsidRDefault="004450DD" w:rsidP="009B20F2">
      <w:pPr>
        <w:numPr>
          <w:ilvl w:val="0"/>
          <w:numId w:val="24"/>
        </w:numPr>
        <w:tabs>
          <w:tab w:val="left" w:pos="426"/>
          <w:tab w:val="left" w:pos="7072"/>
        </w:tabs>
        <w:spacing w:after="120" w:line="276" w:lineRule="auto"/>
        <w:ind w:left="284"/>
        <w:jc w:val="both"/>
        <w:rPr>
          <w:rFonts w:asciiTheme="minorHAnsi" w:hAnsiTheme="minorHAnsi" w:cstheme="minorHAnsi"/>
          <w:sz w:val="22"/>
          <w:szCs w:val="22"/>
        </w:rPr>
      </w:pPr>
      <w:r w:rsidRPr="009B20F2">
        <w:rPr>
          <w:rFonts w:asciiTheme="minorHAnsi" w:hAnsiTheme="minorHAnsi" w:cstheme="minorHAnsi"/>
          <w:sz w:val="22"/>
          <w:szCs w:val="22"/>
        </w:rPr>
        <w:t xml:space="preserve">Rozliczenia pomiędzy Wykonawcą a Zamawiającym odbędzie się na podstawie faktur częściowych </w:t>
      </w:r>
      <w:r w:rsidRPr="009B20F2">
        <w:rPr>
          <w:rFonts w:asciiTheme="minorHAnsi" w:hAnsiTheme="minorHAnsi" w:cstheme="minorHAnsi"/>
          <w:sz w:val="22"/>
          <w:szCs w:val="22"/>
        </w:rPr>
        <w:br/>
      </w:r>
      <w:r w:rsidRPr="009B20F2">
        <w:rPr>
          <w:rFonts w:asciiTheme="minorHAnsi" w:hAnsiTheme="minorHAnsi" w:cstheme="minorHAnsi"/>
          <w:sz w:val="22"/>
          <w:szCs w:val="22"/>
        </w:rPr>
        <w:lastRenderedPageBreak/>
        <w:t>i końcowej za zrealizowane roboty, zgodnie z harmonogramem rzeczowo – finansowym.</w:t>
      </w:r>
    </w:p>
    <w:p w14:paraId="10CE5227" w14:textId="77777777" w:rsidR="004450DD" w:rsidRPr="009B20F2" w:rsidRDefault="004450DD" w:rsidP="009B20F2">
      <w:pPr>
        <w:numPr>
          <w:ilvl w:val="0"/>
          <w:numId w:val="24"/>
        </w:numPr>
        <w:tabs>
          <w:tab w:val="left" w:pos="426"/>
          <w:tab w:val="left" w:pos="7072"/>
        </w:tabs>
        <w:spacing w:after="120" w:line="276" w:lineRule="auto"/>
        <w:ind w:left="284"/>
        <w:jc w:val="both"/>
        <w:rPr>
          <w:rFonts w:asciiTheme="minorHAnsi" w:hAnsiTheme="minorHAnsi" w:cstheme="minorHAnsi"/>
          <w:sz w:val="22"/>
          <w:szCs w:val="22"/>
        </w:rPr>
      </w:pPr>
      <w:r w:rsidRPr="009B20F2">
        <w:rPr>
          <w:rFonts w:asciiTheme="minorHAnsi" w:hAnsiTheme="minorHAnsi" w:cstheme="minorHAnsi"/>
          <w:sz w:val="22"/>
          <w:szCs w:val="22"/>
        </w:rPr>
        <w:t xml:space="preserve">Zamawiający zastrzega, że płatność częściowe będą dokonywane raz </w:t>
      </w:r>
      <w:r w:rsidR="009B20F2" w:rsidRPr="009B20F2">
        <w:rPr>
          <w:rFonts w:asciiTheme="minorHAnsi" w:hAnsiTheme="minorHAnsi" w:cstheme="minorHAnsi"/>
          <w:sz w:val="22"/>
          <w:szCs w:val="22"/>
        </w:rPr>
        <w:t xml:space="preserve">w miesiącu. </w:t>
      </w:r>
    </w:p>
    <w:p w14:paraId="56324EE6" w14:textId="77777777" w:rsidR="009B20F2" w:rsidRPr="009B20F2" w:rsidRDefault="009B20F2" w:rsidP="009B20F2">
      <w:pPr>
        <w:numPr>
          <w:ilvl w:val="0"/>
          <w:numId w:val="24"/>
        </w:numPr>
        <w:tabs>
          <w:tab w:val="left" w:pos="426"/>
          <w:tab w:val="left" w:pos="7072"/>
        </w:tabs>
        <w:spacing w:after="120" w:line="276" w:lineRule="auto"/>
        <w:ind w:left="284"/>
        <w:jc w:val="both"/>
        <w:rPr>
          <w:rFonts w:asciiTheme="minorHAnsi" w:hAnsiTheme="minorHAnsi" w:cstheme="minorHAnsi"/>
          <w:sz w:val="22"/>
          <w:szCs w:val="22"/>
        </w:rPr>
      </w:pPr>
      <w:r w:rsidRPr="009B20F2">
        <w:rPr>
          <w:rFonts w:asciiTheme="minorHAnsi" w:hAnsiTheme="minorHAnsi" w:cstheme="minorHAnsi"/>
          <w:sz w:val="22"/>
          <w:szCs w:val="22"/>
        </w:rPr>
        <w:t>Płatnikami poszczególnych części będą:</w:t>
      </w:r>
    </w:p>
    <w:p w14:paraId="6309B840" w14:textId="77777777" w:rsidR="009B20F2" w:rsidRPr="009B20F2" w:rsidRDefault="009B20F2" w:rsidP="009B20F2">
      <w:pPr>
        <w:tabs>
          <w:tab w:val="left" w:pos="7072"/>
        </w:tabs>
        <w:spacing w:line="276" w:lineRule="auto"/>
        <w:ind w:left="284"/>
        <w:rPr>
          <w:rFonts w:cs="Arial"/>
        </w:rPr>
      </w:pPr>
      <w:r w:rsidRPr="009B20F2">
        <w:rPr>
          <w:rFonts w:asciiTheme="minorHAnsi" w:hAnsiTheme="minorHAnsi" w:cstheme="minorHAnsi"/>
          <w:sz w:val="22"/>
          <w:szCs w:val="22"/>
        </w:rPr>
        <w:t>1)………………………………………………..</w:t>
      </w:r>
      <w:r w:rsidRPr="009B20F2">
        <w:rPr>
          <w:rStyle w:val="Odwoanieprzypisudolnego"/>
          <w:rFonts w:asciiTheme="minorHAnsi" w:hAnsiTheme="minorHAnsi" w:cstheme="minorHAnsi"/>
          <w:sz w:val="22"/>
          <w:szCs w:val="22"/>
        </w:rPr>
        <w:footnoteReference w:id="8"/>
      </w:r>
    </w:p>
    <w:p w14:paraId="06EE6245" w14:textId="14B00772" w:rsidR="004450DD" w:rsidRPr="009B20F2" w:rsidRDefault="004450DD" w:rsidP="004450DD">
      <w:pPr>
        <w:numPr>
          <w:ilvl w:val="0"/>
          <w:numId w:val="24"/>
        </w:numPr>
        <w:tabs>
          <w:tab w:val="left" w:pos="426"/>
          <w:tab w:val="left" w:pos="7072"/>
        </w:tabs>
        <w:spacing w:after="120" w:line="276" w:lineRule="auto"/>
        <w:ind w:left="426"/>
        <w:jc w:val="both"/>
        <w:rPr>
          <w:rFonts w:ascii="Calibri" w:hAnsi="Calibri" w:cs="Arial"/>
          <w:sz w:val="22"/>
          <w:szCs w:val="22"/>
        </w:rPr>
      </w:pPr>
      <w:r w:rsidRPr="009B20F2">
        <w:rPr>
          <w:rFonts w:ascii="Calibri" w:hAnsi="Calibri" w:cs="Arial"/>
          <w:sz w:val="22"/>
          <w:szCs w:val="22"/>
        </w:rPr>
        <w:t xml:space="preserve">Zamawiający zastrzega, że faktura końcowa może być wystawiona po </w:t>
      </w:r>
      <w:r w:rsidR="0004123D">
        <w:rPr>
          <w:rFonts w:ascii="Calibri" w:hAnsi="Calibri" w:cs="Arial"/>
          <w:sz w:val="22"/>
          <w:szCs w:val="22"/>
        </w:rPr>
        <w:t xml:space="preserve">przygotowaniu dokumentów do </w:t>
      </w:r>
      <w:r w:rsidRPr="009B20F2">
        <w:rPr>
          <w:rFonts w:ascii="Calibri" w:hAnsi="Calibri" w:cs="Arial"/>
          <w:sz w:val="22"/>
          <w:szCs w:val="22"/>
        </w:rPr>
        <w:t>uzyskani</w:t>
      </w:r>
      <w:r w:rsidR="0004123D">
        <w:rPr>
          <w:rFonts w:ascii="Calibri" w:hAnsi="Calibri" w:cs="Arial"/>
          <w:sz w:val="22"/>
          <w:szCs w:val="22"/>
        </w:rPr>
        <w:t>a</w:t>
      </w:r>
      <w:r w:rsidRPr="009B20F2">
        <w:rPr>
          <w:rFonts w:ascii="Calibri" w:hAnsi="Calibri" w:cs="Arial"/>
          <w:sz w:val="22"/>
          <w:szCs w:val="22"/>
        </w:rPr>
        <w:t xml:space="preserve"> pozwolenia na użytkowanie i nie może opiewać na kwotę niższą niż 5 % wynagrodzenia, o którym mowa w </w:t>
      </w:r>
      <w:r w:rsidRPr="009B20F2">
        <w:rPr>
          <w:rFonts w:ascii="Calibri" w:hAnsi="Calibri" w:cs="Calibri"/>
          <w:sz w:val="22"/>
          <w:szCs w:val="22"/>
        </w:rPr>
        <w:t>§</w:t>
      </w:r>
      <w:r w:rsidRPr="009B20F2">
        <w:rPr>
          <w:rFonts w:ascii="Calibri" w:hAnsi="Calibri" w:cs="Arial"/>
          <w:sz w:val="22"/>
          <w:szCs w:val="22"/>
        </w:rPr>
        <w:t xml:space="preserve"> 20 niniejszej umowy. .</w:t>
      </w:r>
    </w:p>
    <w:p w14:paraId="023C9D94" w14:textId="77777777" w:rsidR="004450DD" w:rsidRPr="009B20F2" w:rsidRDefault="004450DD" w:rsidP="004450DD">
      <w:pPr>
        <w:pStyle w:val="PlainText1"/>
        <w:numPr>
          <w:ilvl w:val="0"/>
          <w:numId w:val="24"/>
        </w:numPr>
        <w:tabs>
          <w:tab w:val="left" w:pos="360"/>
        </w:tabs>
        <w:spacing w:after="120" w:line="276" w:lineRule="auto"/>
        <w:jc w:val="both"/>
        <w:rPr>
          <w:rFonts w:ascii="Calibri" w:hAnsi="Calibri" w:cs="Arial"/>
          <w:sz w:val="22"/>
          <w:szCs w:val="22"/>
        </w:rPr>
      </w:pPr>
      <w:r w:rsidRPr="009B20F2">
        <w:rPr>
          <w:rFonts w:ascii="Calibri" w:hAnsi="Calibri" w:cs="Arial"/>
          <w:sz w:val="22"/>
          <w:szCs w:val="22"/>
        </w:rPr>
        <w:t>Podstawą wystawienia faktury będzie protokół odbioru końcowego lub częściowego  podpisany przez obie strony.</w:t>
      </w:r>
    </w:p>
    <w:p w14:paraId="6A75E631" w14:textId="77777777" w:rsidR="004450DD" w:rsidRPr="009B20F2" w:rsidRDefault="004450DD" w:rsidP="004450DD">
      <w:pPr>
        <w:pStyle w:val="PlainText1"/>
        <w:numPr>
          <w:ilvl w:val="0"/>
          <w:numId w:val="24"/>
        </w:numPr>
        <w:tabs>
          <w:tab w:val="clear" w:pos="360"/>
          <w:tab w:val="left" w:pos="142"/>
        </w:tabs>
        <w:spacing w:line="276" w:lineRule="auto"/>
        <w:ind w:left="142" w:hanging="142"/>
        <w:jc w:val="both"/>
        <w:rPr>
          <w:rFonts w:ascii="Calibri" w:hAnsi="Calibri" w:cs="Arial"/>
          <w:sz w:val="22"/>
          <w:szCs w:val="22"/>
        </w:rPr>
      </w:pPr>
      <w:r w:rsidRPr="009B20F2">
        <w:rPr>
          <w:rFonts w:ascii="Calibri" w:hAnsi="Calibri" w:cs="Arial"/>
          <w:sz w:val="22"/>
          <w:szCs w:val="22"/>
        </w:rPr>
        <w:t xml:space="preserve">Zamawiający zapłaci Wykonawcy wynagrodzenie w terminie 30 dni od daty dostarczenia prawidłowo wystawionej faktury VAT, przelewem na konto Wykonawcy </w:t>
      </w:r>
      <w:r w:rsidR="009B20F2" w:rsidRPr="009B20F2">
        <w:rPr>
          <w:rFonts w:ascii="Calibri" w:hAnsi="Calibri" w:cs="Arial"/>
          <w:sz w:val="22"/>
          <w:szCs w:val="22"/>
        </w:rPr>
        <w:t xml:space="preserve">wskazane na fakturze. </w:t>
      </w:r>
    </w:p>
    <w:p w14:paraId="480CE52E" w14:textId="77777777" w:rsidR="004450DD" w:rsidRPr="009B20F2" w:rsidRDefault="004450DD" w:rsidP="004450DD">
      <w:pPr>
        <w:numPr>
          <w:ilvl w:val="0"/>
          <w:numId w:val="24"/>
        </w:numPr>
        <w:tabs>
          <w:tab w:val="clear" w:pos="360"/>
          <w:tab w:val="left" w:pos="142"/>
          <w:tab w:val="left" w:pos="284"/>
        </w:tabs>
        <w:spacing w:line="276" w:lineRule="auto"/>
        <w:ind w:left="142" w:hanging="142"/>
        <w:jc w:val="both"/>
        <w:rPr>
          <w:rFonts w:ascii="Calibri" w:hAnsi="Calibri" w:cs="Calibri"/>
          <w:sz w:val="22"/>
          <w:szCs w:val="22"/>
        </w:rPr>
      </w:pPr>
      <w:r w:rsidRPr="009B20F2">
        <w:rPr>
          <w:rFonts w:ascii="Calibri" w:hAnsi="Calibri" w:cs="Calibri"/>
          <w:sz w:val="22"/>
          <w:szCs w:val="22"/>
        </w:rPr>
        <w:t>Wykonawca zobowiązany jest dokonać płatności na rzecz podwykonawcy lub dalszego podwykonawcy w terminie do 30 dni od daty dostarczenia prawidłowo wystawionej faktury VAT.</w:t>
      </w:r>
    </w:p>
    <w:p w14:paraId="31C0FE76" w14:textId="77777777" w:rsidR="004450DD" w:rsidRPr="009B20F2" w:rsidRDefault="004450DD" w:rsidP="004450DD">
      <w:pPr>
        <w:numPr>
          <w:ilvl w:val="0"/>
          <w:numId w:val="24"/>
        </w:numPr>
        <w:tabs>
          <w:tab w:val="clear" w:pos="360"/>
          <w:tab w:val="left" w:pos="142"/>
          <w:tab w:val="left" w:pos="284"/>
        </w:tabs>
        <w:spacing w:line="276" w:lineRule="auto"/>
        <w:ind w:left="142" w:hanging="142"/>
        <w:jc w:val="both"/>
        <w:rPr>
          <w:rFonts w:ascii="Calibri" w:hAnsi="Calibri" w:cs="Calibri"/>
          <w:sz w:val="22"/>
          <w:szCs w:val="22"/>
        </w:rPr>
      </w:pPr>
      <w:r w:rsidRPr="009B20F2">
        <w:rPr>
          <w:rFonts w:ascii="Calibri" w:hAnsi="Calibri" w:cs="Calibri"/>
          <w:sz w:val="22"/>
          <w:szCs w:val="22"/>
        </w:rPr>
        <w:t xml:space="preserve">Wykonawca zobowiązany jest dołączyć do faktury pisemne potwierdzenie przez podwykonawcę lub dalszego podwykonawcę, których wierzytelność jest częścią składową wystawionej faktury, </w:t>
      </w:r>
      <w:r w:rsidRPr="009B20F2">
        <w:rPr>
          <w:rFonts w:ascii="Calibri" w:hAnsi="Calibri" w:cs="Calibri"/>
          <w:sz w:val="22"/>
          <w:szCs w:val="22"/>
        </w:rPr>
        <w:br/>
        <w:t>o dokonaniu zapłaty na rzecz tego podwykonawcy lub dalszego podwykonawcy. Potwierdzenie powinno zawierać zestawienie kwot, które były należne podwykonawcy z tej faktury. Za dokonanie zapłaty przyjmuje się datę uznania rachunku podwykonawcy. W przypadku uregulowania zobowiązania finansowego za pośrednictwem płatności bezgotówkowych potwierdzeniem dokonania płatności będzie wyciąg z konta bankowego lub każdy inny dokument dopuszczony przez bank. W przypadku uregulowania płatności gotówką dokumentem potwierdzającym zapłatę będzie, zgodnie z art. 462 § 1 Kodeksu Cywilnego pokwitowanie.</w:t>
      </w:r>
    </w:p>
    <w:p w14:paraId="53EECC28" w14:textId="77777777" w:rsidR="004450DD" w:rsidRPr="009B20F2" w:rsidRDefault="004450DD" w:rsidP="004450DD">
      <w:pPr>
        <w:numPr>
          <w:ilvl w:val="0"/>
          <w:numId w:val="24"/>
        </w:numPr>
        <w:tabs>
          <w:tab w:val="clear" w:pos="360"/>
          <w:tab w:val="left" w:pos="142"/>
          <w:tab w:val="left" w:pos="284"/>
        </w:tabs>
        <w:spacing w:line="276" w:lineRule="auto"/>
        <w:ind w:left="142" w:hanging="142"/>
        <w:jc w:val="both"/>
        <w:rPr>
          <w:rFonts w:ascii="Calibri" w:hAnsi="Calibri" w:cs="Calibri"/>
          <w:sz w:val="22"/>
          <w:szCs w:val="22"/>
        </w:rPr>
      </w:pPr>
      <w:r w:rsidRPr="009B20F2">
        <w:rPr>
          <w:rFonts w:ascii="Calibri" w:hAnsi="Calibri" w:cs="Calibri"/>
          <w:sz w:val="22"/>
          <w:szCs w:val="22"/>
        </w:rPr>
        <w:t xml:space="preserve">W przypadku nie dostarczenia potwierdzenia, o którym mowa w ust. 7, Zamawiający wstrzymuje kwotę należnego wynagrodzenia w części równej sumie kwot wynikających z nie przedstawionych dowodów zapłaty, a zastosowanie będą miały zapisy § 22 niniejszej umowy, </w:t>
      </w:r>
    </w:p>
    <w:p w14:paraId="0B1B0BD4" w14:textId="77777777" w:rsidR="004450DD" w:rsidRPr="009B20F2" w:rsidRDefault="004450DD" w:rsidP="004450DD">
      <w:pPr>
        <w:numPr>
          <w:ilvl w:val="0"/>
          <w:numId w:val="24"/>
        </w:numPr>
        <w:tabs>
          <w:tab w:val="clear" w:pos="360"/>
          <w:tab w:val="left" w:pos="142"/>
          <w:tab w:val="left" w:pos="284"/>
        </w:tabs>
        <w:spacing w:line="276" w:lineRule="auto"/>
        <w:ind w:left="142" w:hanging="142"/>
        <w:jc w:val="both"/>
        <w:rPr>
          <w:rFonts w:ascii="Calibri" w:hAnsi="Calibri" w:cs="Calibri"/>
          <w:sz w:val="22"/>
          <w:szCs w:val="22"/>
        </w:rPr>
      </w:pPr>
      <w:r w:rsidRPr="009B20F2">
        <w:rPr>
          <w:rFonts w:ascii="Calibri" w:hAnsi="Calibri" w:cs="Calibri"/>
          <w:sz w:val="22"/>
          <w:szCs w:val="22"/>
        </w:rPr>
        <w:t>Zamawiający ma prawo potrącić z kwoty wynikającej z faktury końcowej naliczone kary umowne.</w:t>
      </w:r>
    </w:p>
    <w:p w14:paraId="27A169B5" w14:textId="77777777" w:rsidR="004450DD" w:rsidRPr="009B20F2" w:rsidRDefault="004450DD" w:rsidP="004450DD">
      <w:pPr>
        <w:tabs>
          <w:tab w:val="left" w:pos="6263"/>
        </w:tabs>
        <w:spacing w:line="276" w:lineRule="auto"/>
        <w:ind w:left="40"/>
        <w:jc w:val="center"/>
        <w:rPr>
          <w:rFonts w:ascii="Calibri" w:hAnsi="Calibri" w:cs="Calibri"/>
          <w:b/>
          <w:bCs/>
          <w:sz w:val="22"/>
          <w:szCs w:val="22"/>
        </w:rPr>
      </w:pPr>
    </w:p>
    <w:p w14:paraId="7661063D" w14:textId="77777777" w:rsidR="004450DD" w:rsidRPr="009B20F2" w:rsidRDefault="004450DD" w:rsidP="004450DD">
      <w:pPr>
        <w:tabs>
          <w:tab w:val="left" w:pos="6263"/>
        </w:tabs>
        <w:spacing w:line="276" w:lineRule="auto"/>
        <w:ind w:left="40"/>
        <w:jc w:val="center"/>
        <w:rPr>
          <w:rFonts w:ascii="Calibri" w:hAnsi="Calibri" w:cs="Calibri"/>
          <w:b/>
          <w:bCs/>
          <w:sz w:val="22"/>
          <w:szCs w:val="22"/>
        </w:rPr>
      </w:pPr>
      <w:r w:rsidRPr="009B20F2">
        <w:rPr>
          <w:rFonts w:ascii="Calibri" w:hAnsi="Calibri" w:cs="Calibri"/>
          <w:b/>
          <w:bCs/>
          <w:sz w:val="22"/>
          <w:szCs w:val="22"/>
        </w:rPr>
        <w:t>Bezpośrednia płatność dla podwykonawcy i dalszego podwykonawcy</w:t>
      </w:r>
    </w:p>
    <w:p w14:paraId="033948ED" w14:textId="77777777" w:rsidR="004450DD" w:rsidRPr="009B20F2" w:rsidRDefault="004450DD" w:rsidP="004450DD">
      <w:pPr>
        <w:tabs>
          <w:tab w:val="left" w:pos="6263"/>
        </w:tabs>
        <w:spacing w:line="276" w:lineRule="auto"/>
        <w:ind w:left="40"/>
        <w:jc w:val="center"/>
        <w:rPr>
          <w:rFonts w:ascii="Calibri" w:hAnsi="Calibri" w:cs="Calibri"/>
          <w:b/>
          <w:bCs/>
          <w:sz w:val="22"/>
          <w:szCs w:val="22"/>
        </w:rPr>
      </w:pPr>
      <w:r w:rsidRPr="009B20F2">
        <w:rPr>
          <w:rFonts w:ascii="Calibri" w:hAnsi="Calibri" w:cs="Calibri"/>
          <w:b/>
          <w:bCs/>
          <w:sz w:val="22"/>
          <w:szCs w:val="22"/>
        </w:rPr>
        <w:t>§ 22</w:t>
      </w:r>
    </w:p>
    <w:p w14:paraId="47AF5BD4" w14:textId="77777777" w:rsidR="004450DD" w:rsidRPr="009B20F2" w:rsidRDefault="004450DD" w:rsidP="004450DD">
      <w:pPr>
        <w:widowControl/>
        <w:numPr>
          <w:ilvl w:val="0"/>
          <w:numId w:val="17"/>
        </w:numPr>
        <w:suppressAutoHyphens w:val="0"/>
        <w:spacing w:line="276" w:lineRule="auto"/>
        <w:ind w:left="426"/>
        <w:jc w:val="both"/>
        <w:rPr>
          <w:rFonts w:ascii="Calibri" w:eastAsia="Times New Roman" w:hAnsi="Calibri" w:cs="Calibri"/>
          <w:iCs/>
          <w:sz w:val="22"/>
          <w:szCs w:val="22"/>
        </w:rPr>
      </w:pPr>
      <w:r w:rsidRPr="009B20F2">
        <w:rPr>
          <w:rFonts w:ascii="Calibri" w:eastAsia="Times New Roman" w:hAnsi="Calibri" w:cs="Calibri"/>
          <w:iCs/>
          <w:sz w:val="22"/>
          <w:szCs w:val="22"/>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Pr="009B20F2">
        <w:rPr>
          <w:rFonts w:ascii="Calibri" w:eastAsia="Times New Roman" w:hAnsi="Calibri" w:cs="Calibri"/>
          <w:iCs/>
          <w:sz w:val="22"/>
          <w:szCs w:val="22"/>
        </w:rPr>
        <w:br/>
        <w:t>w przypadku uchylenia się od obowiązku zapłaty odpowiednio przez wykonawcę, podwykonawcę lub dalszego podwykonawcę zamówienia na roboty budowlane. </w:t>
      </w:r>
    </w:p>
    <w:p w14:paraId="2D62A28B" w14:textId="77777777" w:rsidR="004450DD" w:rsidRPr="009B20F2" w:rsidRDefault="004450DD" w:rsidP="004450DD">
      <w:pPr>
        <w:widowControl/>
        <w:numPr>
          <w:ilvl w:val="0"/>
          <w:numId w:val="17"/>
        </w:numPr>
        <w:suppressAutoHyphens w:val="0"/>
        <w:spacing w:line="276" w:lineRule="auto"/>
        <w:ind w:left="426"/>
        <w:jc w:val="both"/>
        <w:rPr>
          <w:rFonts w:ascii="Calibri" w:eastAsia="Times New Roman" w:hAnsi="Calibri" w:cs="Calibri"/>
          <w:iCs/>
          <w:sz w:val="22"/>
          <w:szCs w:val="22"/>
        </w:rPr>
      </w:pPr>
      <w:r w:rsidRPr="009B20F2">
        <w:rPr>
          <w:rFonts w:ascii="Calibri" w:eastAsia="Times New Roman" w:hAnsi="Calibri" w:cs="Calibri"/>
          <w:iCs/>
          <w:sz w:val="22"/>
          <w:szCs w:val="22"/>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3C0286C3" w14:textId="77777777" w:rsidR="004450DD" w:rsidRPr="009B20F2" w:rsidRDefault="004450DD" w:rsidP="004450DD">
      <w:pPr>
        <w:widowControl/>
        <w:numPr>
          <w:ilvl w:val="0"/>
          <w:numId w:val="17"/>
        </w:numPr>
        <w:suppressAutoHyphens w:val="0"/>
        <w:spacing w:line="276" w:lineRule="auto"/>
        <w:ind w:left="426"/>
        <w:jc w:val="both"/>
        <w:rPr>
          <w:rFonts w:ascii="Calibri" w:eastAsia="Times New Roman" w:hAnsi="Calibri" w:cs="Calibri"/>
          <w:iCs/>
          <w:sz w:val="22"/>
          <w:szCs w:val="22"/>
        </w:rPr>
      </w:pPr>
      <w:r w:rsidRPr="009B20F2">
        <w:rPr>
          <w:rFonts w:ascii="Calibri" w:eastAsia="Times New Roman" w:hAnsi="Calibri" w:cs="Calibri"/>
          <w:iCs/>
          <w:sz w:val="22"/>
          <w:szCs w:val="22"/>
        </w:rPr>
        <w:lastRenderedPageBreak/>
        <w:t>Bezpośrednia zapłata obejmuje wyłącznie należne wynagrodzenie, bez odsetek, należnych podwykonawcy lub dalszemu podwykonawcy. </w:t>
      </w:r>
    </w:p>
    <w:p w14:paraId="47F8BFA1" w14:textId="77777777" w:rsidR="004450DD" w:rsidRPr="009B20F2" w:rsidRDefault="004450DD" w:rsidP="004450DD">
      <w:pPr>
        <w:widowControl/>
        <w:numPr>
          <w:ilvl w:val="0"/>
          <w:numId w:val="17"/>
        </w:numPr>
        <w:suppressAutoHyphens w:val="0"/>
        <w:spacing w:line="276" w:lineRule="auto"/>
        <w:ind w:left="426"/>
        <w:jc w:val="both"/>
        <w:rPr>
          <w:rFonts w:ascii="Calibri" w:eastAsia="Times New Roman" w:hAnsi="Calibri" w:cs="Calibri"/>
          <w:iCs/>
          <w:sz w:val="22"/>
          <w:szCs w:val="22"/>
        </w:rPr>
      </w:pPr>
      <w:r w:rsidRPr="009B20F2">
        <w:rPr>
          <w:rFonts w:ascii="Calibri" w:eastAsia="Times New Roman" w:hAnsi="Calibri" w:cs="Calibri"/>
          <w:iCs/>
          <w:sz w:val="22"/>
          <w:szCs w:val="22"/>
        </w:rPr>
        <w:t>Przed dokonaniem bezpośredniej zapłaty Zamawiający umożliwi wykonawcy zgłoszenie w formie pisemnej uwag dotyczących zasadności bezpośredniej zapłaty wynagrodzenia podwykonawcy lub dalszemu podwykonawcy, o których mowa w ust. 1. Zamawiający informuje o terminie zgłaszania uwag, nie krótszym niż 7 dni od dnia doręczenia tej informacji. </w:t>
      </w:r>
    </w:p>
    <w:p w14:paraId="2CDC66B2" w14:textId="77777777" w:rsidR="004450DD" w:rsidRPr="009B20F2" w:rsidRDefault="004450DD" w:rsidP="004450DD">
      <w:pPr>
        <w:spacing w:line="276" w:lineRule="auto"/>
        <w:ind w:left="284" w:hanging="284"/>
        <w:jc w:val="both"/>
        <w:rPr>
          <w:rFonts w:ascii="Calibri" w:eastAsia="Times New Roman" w:hAnsi="Calibri" w:cs="Calibri"/>
          <w:iCs/>
          <w:sz w:val="22"/>
          <w:szCs w:val="22"/>
        </w:rPr>
      </w:pPr>
      <w:r w:rsidRPr="009B20F2">
        <w:rPr>
          <w:rFonts w:ascii="Calibri" w:eastAsia="Times New Roman" w:hAnsi="Calibri" w:cs="Calibri"/>
          <w:iCs/>
          <w:sz w:val="22"/>
          <w:szCs w:val="22"/>
        </w:rPr>
        <w:t>5. W przypadku zgłoszenia uwag, o których mowa w ust. 4, w terminie wskazanym przez zamawiającego, zamawiający może: </w:t>
      </w:r>
    </w:p>
    <w:p w14:paraId="1E5C8106" w14:textId="77777777" w:rsidR="004450DD" w:rsidRPr="009B20F2" w:rsidRDefault="004450DD" w:rsidP="004450DD">
      <w:pPr>
        <w:spacing w:line="276" w:lineRule="auto"/>
        <w:ind w:left="709" w:hanging="284"/>
        <w:jc w:val="both"/>
        <w:rPr>
          <w:rFonts w:ascii="Calibri" w:eastAsia="Times New Roman" w:hAnsi="Calibri" w:cs="Calibri"/>
          <w:iCs/>
          <w:sz w:val="22"/>
          <w:szCs w:val="22"/>
        </w:rPr>
      </w:pPr>
      <w:r w:rsidRPr="009B20F2">
        <w:rPr>
          <w:rFonts w:ascii="Calibri" w:eastAsia="Times New Roman" w:hAnsi="Calibri" w:cs="Calibri"/>
          <w:iCs/>
          <w:sz w:val="22"/>
          <w:szCs w:val="22"/>
        </w:rPr>
        <w:t>1) nie dokonać bezpośredniej zapłaty wynagrodzenia podwykonawcy lub dalszemu podwykonawcy, jeżeli wykonawca wykaże niezasadność takiej zapłaty albo </w:t>
      </w:r>
    </w:p>
    <w:p w14:paraId="5DCE8C29" w14:textId="77777777" w:rsidR="004450DD" w:rsidRPr="009B20F2" w:rsidRDefault="004450DD" w:rsidP="004450DD">
      <w:pPr>
        <w:spacing w:line="276" w:lineRule="auto"/>
        <w:ind w:left="709" w:hanging="284"/>
        <w:jc w:val="both"/>
        <w:rPr>
          <w:rFonts w:ascii="Calibri" w:eastAsia="Times New Roman" w:hAnsi="Calibri" w:cs="Calibri"/>
          <w:iCs/>
          <w:sz w:val="22"/>
          <w:szCs w:val="22"/>
        </w:rPr>
      </w:pPr>
      <w:r w:rsidRPr="009B20F2">
        <w:rPr>
          <w:rFonts w:ascii="Calibri" w:eastAsia="Times New Roman" w:hAnsi="Calibri" w:cs="Calibri"/>
          <w:iCs/>
          <w:sz w:val="22"/>
          <w:szCs w:val="22"/>
        </w:rPr>
        <w:t>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7E3D796" w14:textId="77777777" w:rsidR="004450DD" w:rsidRPr="009B20F2" w:rsidRDefault="004450DD" w:rsidP="004450DD">
      <w:pPr>
        <w:spacing w:line="276" w:lineRule="auto"/>
        <w:ind w:left="709" w:hanging="284"/>
        <w:jc w:val="both"/>
        <w:rPr>
          <w:rFonts w:ascii="Calibri" w:eastAsia="Times New Roman" w:hAnsi="Calibri" w:cs="Calibri"/>
          <w:iCs/>
          <w:sz w:val="22"/>
          <w:szCs w:val="22"/>
        </w:rPr>
      </w:pPr>
      <w:r w:rsidRPr="009B20F2">
        <w:rPr>
          <w:rFonts w:ascii="Calibri" w:eastAsia="Times New Roman" w:hAnsi="Calibri" w:cs="Calibri"/>
          <w:iCs/>
          <w:sz w:val="22"/>
          <w:szCs w:val="22"/>
        </w:rPr>
        <w:t>3) dokonać bezpośredniej zapłaty wynagrodzenia podwykonawcy lub dalszemu podwykonawcy, jeżeli podwykonawca lub dalszy podwykonawca wykaże zasadność takiej zapłaty. </w:t>
      </w:r>
    </w:p>
    <w:p w14:paraId="5AD27566" w14:textId="77777777" w:rsidR="004450DD" w:rsidRPr="009B20F2" w:rsidRDefault="004450DD" w:rsidP="004450DD">
      <w:pPr>
        <w:widowControl/>
        <w:numPr>
          <w:ilvl w:val="0"/>
          <w:numId w:val="14"/>
        </w:numPr>
        <w:suppressAutoHyphens w:val="0"/>
        <w:spacing w:line="276" w:lineRule="auto"/>
        <w:ind w:left="426"/>
        <w:jc w:val="both"/>
        <w:rPr>
          <w:rFonts w:ascii="Calibri" w:eastAsia="Times New Roman" w:hAnsi="Calibri" w:cs="Calibri"/>
          <w:iCs/>
          <w:sz w:val="22"/>
          <w:szCs w:val="22"/>
        </w:rPr>
      </w:pPr>
      <w:r w:rsidRPr="009B20F2">
        <w:rPr>
          <w:rFonts w:ascii="Calibri" w:eastAsia="Times New Roman" w:hAnsi="Calibri" w:cs="Calibri"/>
          <w:iCs/>
          <w:sz w:val="22"/>
          <w:szCs w:val="22"/>
        </w:rPr>
        <w:t xml:space="preserve">W przypadku dokonania bezpośredniej zapłaty podwykonawcy lub dalszemu podwykonawcy, </w:t>
      </w:r>
      <w:r w:rsidRPr="009B20F2">
        <w:rPr>
          <w:rFonts w:ascii="Calibri" w:eastAsia="Times New Roman" w:hAnsi="Calibri" w:cs="Calibri"/>
          <w:iCs/>
          <w:sz w:val="22"/>
          <w:szCs w:val="22"/>
        </w:rPr>
        <w:br/>
        <w:t>o których mowa w ust. 1, Zamawiający potrąca kwotę wypłaconego wynagrodzenia z wynagrodzenia należnego Wykonawcy. </w:t>
      </w:r>
    </w:p>
    <w:p w14:paraId="56EEB713" w14:textId="77777777" w:rsidR="004450DD" w:rsidRPr="009B20F2" w:rsidRDefault="004450DD" w:rsidP="004450DD">
      <w:pPr>
        <w:tabs>
          <w:tab w:val="left" w:pos="6263"/>
        </w:tabs>
        <w:spacing w:line="276" w:lineRule="auto"/>
        <w:rPr>
          <w:rFonts w:ascii="Calibri" w:hAnsi="Calibri" w:cs="Calibri"/>
          <w:b/>
          <w:bCs/>
          <w:sz w:val="22"/>
          <w:szCs w:val="22"/>
        </w:rPr>
      </w:pPr>
    </w:p>
    <w:p w14:paraId="1EF238C2" w14:textId="77777777" w:rsidR="004450DD" w:rsidRPr="009B20F2" w:rsidRDefault="004450DD" w:rsidP="004450DD">
      <w:pPr>
        <w:tabs>
          <w:tab w:val="left" w:pos="9662"/>
        </w:tabs>
        <w:spacing w:line="276" w:lineRule="auto"/>
        <w:jc w:val="center"/>
        <w:rPr>
          <w:rFonts w:ascii="Calibri" w:hAnsi="Calibri" w:cs="Calibri"/>
          <w:b/>
          <w:bCs/>
          <w:sz w:val="22"/>
          <w:szCs w:val="22"/>
        </w:rPr>
      </w:pPr>
      <w:r w:rsidRPr="009B20F2">
        <w:rPr>
          <w:rFonts w:ascii="Calibri" w:hAnsi="Calibri" w:cs="Calibri"/>
          <w:b/>
          <w:bCs/>
          <w:sz w:val="22"/>
          <w:szCs w:val="22"/>
        </w:rPr>
        <w:t>Roboty zamienne</w:t>
      </w:r>
    </w:p>
    <w:p w14:paraId="4D7830AF" w14:textId="77777777" w:rsidR="004450DD" w:rsidRPr="009B20F2" w:rsidRDefault="004450DD" w:rsidP="004450DD">
      <w:pPr>
        <w:tabs>
          <w:tab w:val="left" w:pos="6263"/>
        </w:tabs>
        <w:spacing w:line="276" w:lineRule="auto"/>
        <w:ind w:left="40"/>
        <w:jc w:val="center"/>
        <w:rPr>
          <w:rFonts w:ascii="Calibri" w:hAnsi="Calibri" w:cs="Calibri"/>
          <w:b/>
          <w:bCs/>
          <w:sz w:val="22"/>
          <w:szCs w:val="22"/>
        </w:rPr>
      </w:pPr>
      <w:r w:rsidRPr="009B20F2">
        <w:rPr>
          <w:rFonts w:ascii="Calibri" w:hAnsi="Calibri" w:cs="Calibri"/>
          <w:b/>
          <w:bCs/>
          <w:sz w:val="22"/>
          <w:szCs w:val="22"/>
        </w:rPr>
        <w:t>§ 23.</w:t>
      </w:r>
    </w:p>
    <w:p w14:paraId="16F08AFC" w14:textId="77777777" w:rsidR="004450DD" w:rsidRPr="009B20F2" w:rsidRDefault="004450DD" w:rsidP="00A91D14">
      <w:pPr>
        <w:pStyle w:val="Akapitzlist"/>
        <w:numPr>
          <w:ilvl w:val="0"/>
          <w:numId w:val="51"/>
        </w:numPr>
        <w:spacing w:after="0" w:line="276" w:lineRule="auto"/>
        <w:ind w:left="426"/>
        <w:contextualSpacing w:val="0"/>
        <w:rPr>
          <w:rFonts w:cs="Calibri"/>
        </w:rPr>
      </w:pPr>
      <w:r w:rsidRPr="009B20F2">
        <w:rPr>
          <w:rFonts w:cs="Calibri"/>
        </w:rPr>
        <w:t>Wykonawca zobowiązuje się do realizacji robót zamiennych w stosunku do robót budowlanych opisanych w projekcie budowlanym, jeżeli ich wykonanie jest konieczne dla realizacji Umowy zgodnie z zasadami wiedzy technicznej.</w:t>
      </w:r>
    </w:p>
    <w:p w14:paraId="25109E1F" w14:textId="77777777" w:rsidR="004450DD" w:rsidRPr="009B20F2" w:rsidRDefault="004450DD" w:rsidP="00A91D14">
      <w:pPr>
        <w:pStyle w:val="Akapitzlist"/>
        <w:numPr>
          <w:ilvl w:val="0"/>
          <w:numId w:val="51"/>
        </w:numPr>
        <w:spacing w:after="0" w:line="276" w:lineRule="auto"/>
        <w:ind w:left="426"/>
        <w:contextualSpacing w:val="0"/>
        <w:rPr>
          <w:rFonts w:cs="Calibri"/>
        </w:rPr>
      </w:pPr>
      <w:r w:rsidRPr="009B20F2">
        <w:rPr>
          <w:rFonts w:cs="Calibri"/>
        </w:rPr>
        <w:t>Inspektor nadzoru inwestorskiego, w związku z robotami budowlanymi, o których mowa w § 1 ust. 1, § 23 ust. 1 niniejszej umowy, ma prawo wydawania Wykonawcy na piśmie uzgodnionych z Zamawiającym poleceń a Wykonawca jest zobowiązany do wykonania tych poleceń, w szczególności poprzez:</w:t>
      </w:r>
    </w:p>
    <w:p w14:paraId="098EC410" w14:textId="77777777" w:rsidR="004450DD" w:rsidRPr="009B20F2" w:rsidRDefault="004450DD" w:rsidP="004450DD">
      <w:pPr>
        <w:pStyle w:val="Akapitzlist"/>
        <w:numPr>
          <w:ilvl w:val="0"/>
          <w:numId w:val="44"/>
        </w:numPr>
        <w:tabs>
          <w:tab w:val="left" w:pos="142"/>
          <w:tab w:val="left" w:pos="567"/>
          <w:tab w:val="left" w:pos="851"/>
        </w:tabs>
        <w:spacing w:after="0" w:line="276" w:lineRule="auto"/>
        <w:ind w:left="709" w:hanging="283"/>
        <w:rPr>
          <w:rFonts w:cs="Calibri"/>
        </w:rPr>
      </w:pPr>
      <w:r w:rsidRPr="009B20F2">
        <w:rPr>
          <w:rFonts w:cs="Calibri"/>
        </w:rPr>
        <w:t xml:space="preserve"> zmniejszenie lub zwiększenie ilości robót budowlanych na ilości dostosowane do potrzeb realizacji przedmiotu Umowy lub pominięcie poszczególnych robót budowlanych, opisanych w dokumentacji projektowej, jeżeli zmiana ta jest konieczna dla realizacji Umowy zgodnie z zasadami wiedzy technicznej i zmiana nie stanowi istotnego odstępstwa od projektu budowlanego, </w:t>
      </w:r>
    </w:p>
    <w:p w14:paraId="45044126" w14:textId="77777777" w:rsidR="004450DD" w:rsidRPr="009B20F2" w:rsidRDefault="004450DD" w:rsidP="004450DD">
      <w:pPr>
        <w:pStyle w:val="Akapitzlist"/>
        <w:numPr>
          <w:ilvl w:val="0"/>
          <w:numId w:val="44"/>
        </w:numPr>
        <w:tabs>
          <w:tab w:val="left" w:pos="142"/>
          <w:tab w:val="left" w:pos="567"/>
          <w:tab w:val="left" w:pos="851"/>
        </w:tabs>
        <w:spacing w:after="0" w:line="276" w:lineRule="auto"/>
        <w:ind w:left="709" w:hanging="283"/>
        <w:rPr>
          <w:rFonts w:cs="Calibri"/>
        </w:rPr>
      </w:pPr>
      <w:r w:rsidRPr="009B20F2">
        <w:rPr>
          <w:rFonts w:cs="Calibri"/>
        </w:rPr>
        <w:t>zmianę kolejności wykonywania robót budowlanych, określonej Harmonogramem rzeczowo–finansowym.</w:t>
      </w:r>
    </w:p>
    <w:p w14:paraId="4F443681" w14:textId="77777777" w:rsidR="004450DD" w:rsidRPr="009B20F2" w:rsidRDefault="004450DD" w:rsidP="00A91D14">
      <w:pPr>
        <w:numPr>
          <w:ilvl w:val="0"/>
          <w:numId w:val="51"/>
        </w:numPr>
        <w:spacing w:line="276" w:lineRule="auto"/>
        <w:ind w:left="426"/>
        <w:jc w:val="both"/>
        <w:rPr>
          <w:rFonts w:ascii="Calibri" w:hAnsi="Calibri" w:cs="Calibri"/>
          <w:sz w:val="22"/>
          <w:szCs w:val="22"/>
        </w:rPr>
      </w:pPr>
      <w:r w:rsidRPr="009B20F2">
        <w:rPr>
          <w:rFonts w:ascii="Calibri" w:hAnsi="Calibri" w:cs="Calibri"/>
          <w:sz w:val="22"/>
          <w:szCs w:val="22"/>
        </w:rPr>
        <w:t xml:space="preserve">Podstawę wykonania robót zamiennych stanowić będzie protokół konieczności podpisany przez inspektora nadzoru i kierownika budowy zatwierdzony przez zamawiającego. </w:t>
      </w:r>
    </w:p>
    <w:p w14:paraId="06EBDBB1" w14:textId="77777777" w:rsidR="004450DD" w:rsidRPr="009B20F2" w:rsidRDefault="004450DD" w:rsidP="00A91D14">
      <w:pPr>
        <w:numPr>
          <w:ilvl w:val="0"/>
          <w:numId w:val="51"/>
        </w:numPr>
        <w:spacing w:line="276" w:lineRule="auto"/>
        <w:ind w:left="426"/>
        <w:jc w:val="both"/>
        <w:rPr>
          <w:rFonts w:ascii="Calibri" w:hAnsi="Calibri" w:cs="Calibri"/>
          <w:sz w:val="22"/>
          <w:szCs w:val="22"/>
        </w:rPr>
      </w:pPr>
      <w:r w:rsidRPr="009B20F2">
        <w:rPr>
          <w:rFonts w:ascii="Calibri" w:hAnsi="Calibri" w:cs="Calibri"/>
          <w:sz w:val="22"/>
          <w:szCs w:val="22"/>
        </w:rPr>
        <w:t xml:space="preserve">Protokołu wykonania robót zamiennych, który powinien zawierać: zakres robót zmiennych uzasadnienie konieczności ich wykonania oraz kosztorys różnicowy, określający różnicę pomiędzy wartością robót podlegających zamianie, a wartością robót określonych do wykonania jako zamienne. </w:t>
      </w:r>
    </w:p>
    <w:p w14:paraId="2157CD33" w14:textId="77777777" w:rsidR="004450DD" w:rsidRPr="009B20F2" w:rsidRDefault="004450DD" w:rsidP="00A91D14">
      <w:pPr>
        <w:numPr>
          <w:ilvl w:val="0"/>
          <w:numId w:val="51"/>
        </w:numPr>
        <w:spacing w:line="276" w:lineRule="auto"/>
        <w:ind w:left="426"/>
        <w:jc w:val="both"/>
        <w:rPr>
          <w:rFonts w:ascii="Calibri" w:hAnsi="Calibri" w:cs="Calibri"/>
          <w:sz w:val="22"/>
          <w:szCs w:val="22"/>
        </w:rPr>
      </w:pPr>
      <w:r w:rsidRPr="009B20F2">
        <w:rPr>
          <w:rFonts w:ascii="Calibri" w:hAnsi="Calibri" w:cs="Calibri"/>
          <w:sz w:val="22"/>
          <w:szCs w:val="22"/>
        </w:rPr>
        <w:t>Zamawiający każdorazowo wyraża zgodę na wykonanie robót zamiennych na piśmie pod rygorem nieważności.</w:t>
      </w:r>
    </w:p>
    <w:p w14:paraId="6CAF83AB" w14:textId="77777777" w:rsidR="004450DD" w:rsidRPr="009B20F2" w:rsidRDefault="004450DD" w:rsidP="00A91D14">
      <w:pPr>
        <w:numPr>
          <w:ilvl w:val="0"/>
          <w:numId w:val="51"/>
        </w:numPr>
        <w:spacing w:line="276" w:lineRule="auto"/>
        <w:ind w:left="426"/>
        <w:jc w:val="both"/>
        <w:rPr>
          <w:rFonts w:ascii="Calibri" w:hAnsi="Calibri" w:cs="Calibri"/>
          <w:sz w:val="22"/>
          <w:szCs w:val="22"/>
        </w:rPr>
      </w:pPr>
      <w:r w:rsidRPr="009B20F2">
        <w:rPr>
          <w:rFonts w:ascii="Calibri" w:hAnsi="Calibri" w:cs="Calibri"/>
          <w:sz w:val="22"/>
          <w:szCs w:val="22"/>
        </w:rPr>
        <w:t xml:space="preserve">Wprowadzenie robót zamiennych nie może powodować podwyższenia wynagrodzenia </w:t>
      </w:r>
      <w:r w:rsidRPr="009B20F2">
        <w:rPr>
          <w:rFonts w:ascii="Calibri" w:hAnsi="Calibri" w:cs="Calibri"/>
          <w:sz w:val="22"/>
          <w:szCs w:val="22"/>
        </w:rPr>
        <w:lastRenderedPageBreak/>
        <w:t>wykonawcy</w:t>
      </w:r>
    </w:p>
    <w:p w14:paraId="245B1B74" w14:textId="77777777" w:rsidR="004450DD" w:rsidRPr="009B20F2" w:rsidRDefault="004450DD" w:rsidP="004450DD">
      <w:pPr>
        <w:tabs>
          <w:tab w:val="left" w:pos="6263"/>
        </w:tabs>
        <w:spacing w:line="276" w:lineRule="auto"/>
        <w:rPr>
          <w:rFonts w:ascii="Calibri" w:hAnsi="Calibri" w:cs="Calibri"/>
          <w:b/>
          <w:bCs/>
          <w:sz w:val="22"/>
          <w:szCs w:val="22"/>
        </w:rPr>
      </w:pPr>
    </w:p>
    <w:p w14:paraId="5638ED02" w14:textId="77777777" w:rsidR="004450DD" w:rsidRPr="009B20F2" w:rsidRDefault="004450DD" w:rsidP="004450DD">
      <w:pPr>
        <w:tabs>
          <w:tab w:val="left" w:pos="6263"/>
        </w:tabs>
        <w:spacing w:line="276" w:lineRule="auto"/>
        <w:ind w:left="40"/>
        <w:jc w:val="center"/>
        <w:rPr>
          <w:rFonts w:ascii="Calibri" w:hAnsi="Calibri" w:cs="Calibri"/>
          <w:b/>
          <w:bCs/>
          <w:sz w:val="22"/>
          <w:szCs w:val="22"/>
        </w:rPr>
      </w:pPr>
      <w:r w:rsidRPr="009B20F2">
        <w:rPr>
          <w:rFonts w:ascii="Calibri" w:hAnsi="Calibri" w:cs="Calibri"/>
          <w:b/>
          <w:bCs/>
          <w:sz w:val="22"/>
          <w:szCs w:val="22"/>
        </w:rPr>
        <w:t>Odbiory robót budowlanych</w:t>
      </w:r>
    </w:p>
    <w:p w14:paraId="60E94496" w14:textId="77777777" w:rsidR="004450DD" w:rsidRPr="00CF7FFB" w:rsidRDefault="004450DD" w:rsidP="004450DD">
      <w:pPr>
        <w:tabs>
          <w:tab w:val="left" w:pos="6263"/>
        </w:tabs>
        <w:spacing w:line="276" w:lineRule="auto"/>
        <w:ind w:left="40"/>
        <w:jc w:val="center"/>
        <w:rPr>
          <w:rFonts w:ascii="Calibri" w:hAnsi="Calibri" w:cs="Calibri"/>
          <w:b/>
          <w:bCs/>
          <w:sz w:val="22"/>
          <w:szCs w:val="22"/>
        </w:rPr>
      </w:pPr>
      <w:r w:rsidRPr="00CF7FFB">
        <w:rPr>
          <w:rFonts w:ascii="Calibri" w:hAnsi="Calibri" w:cs="Calibri"/>
          <w:b/>
          <w:bCs/>
          <w:sz w:val="22"/>
          <w:szCs w:val="22"/>
        </w:rPr>
        <w:t>§ 24.</w:t>
      </w:r>
    </w:p>
    <w:p w14:paraId="6FF906AE" w14:textId="77777777" w:rsidR="004450DD" w:rsidRPr="00CF7FFB" w:rsidRDefault="004450DD" w:rsidP="004450DD">
      <w:pPr>
        <w:pStyle w:val="Akapitzlist"/>
        <w:numPr>
          <w:ilvl w:val="1"/>
          <w:numId w:val="33"/>
        </w:numPr>
        <w:tabs>
          <w:tab w:val="clear" w:pos="567"/>
          <w:tab w:val="left" w:pos="284"/>
        </w:tabs>
        <w:spacing w:after="0" w:line="276" w:lineRule="auto"/>
        <w:ind w:left="284"/>
        <w:rPr>
          <w:rFonts w:cs="Calibri"/>
        </w:rPr>
      </w:pPr>
      <w:r w:rsidRPr="00CF7FFB">
        <w:rPr>
          <w:rFonts w:cs="Calibri"/>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3F823965" w14:textId="77777777" w:rsidR="004450DD" w:rsidRPr="00CF7FFB" w:rsidRDefault="004450DD" w:rsidP="004450DD">
      <w:pPr>
        <w:pStyle w:val="Akapitzlist"/>
        <w:numPr>
          <w:ilvl w:val="1"/>
          <w:numId w:val="33"/>
        </w:numPr>
        <w:tabs>
          <w:tab w:val="clear" w:pos="567"/>
          <w:tab w:val="left" w:pos="284"/>
        </w:tabs>
        <w:spacing w:after="0" w:line="276" w:lineRule="auto"/>
        <w:ind w:left="284"/>
        <w:rPr>
          <w:rFonts w:cs="Calibri"/>
        </w:rPr>
      </w:pPr>
      <w:r w:rsidRPr="00CF7FFB">
        <w:rPr>
          <w:rFonts w:cs="Calibri"/>
        </w:rPr>
        <w:t>Wykonawca zgłasza gotowość do odbioru robót zanikających i ulegających zakryciu wpisem do Dziennika budowy i jednocześnie zawiadamia o tej gotowości Inspektora nadzoru inwestorskiego.</w:t>
      </w:r>
    </w:p>
    <w:p w14:paraId="01E0BF06" w14:textId="77777777" w:rsidR="004450DD" w:rsidRPr="00CF7FFB" w:rsidRDefault="004450DD" w:rsidP="004450DD">
      <w:pPr>
        <w:pStyle w:val="Akapitzlist"/>
        <w:numPr>
          <w:ilvl w:val="1"/>
          <w:numId w:val="33"/>
        </w:numPr>
        <w:tabs>
          <w:tab w:val="clear" w:pos="567"/>
          <w:tab w:val="left" w:pos="284"/>
        </w:tabs>
        <w:spacing w:after="0" w:line="276" w:lineRule="auto"/>
        <w:ind w:left="284"/>
        <w:rPr>
          <w:rFonts w:cs="Calibri"/>
        </w:rPr>
      </w:pPr>
      <w:r w:rsidRPr="00CF7FFB">
        <w:rPr>
          <w:rFonts w:cs="Calibri"/>
        </w:rPr>
        <w:t xml:space="preserve">Inspektor nadzoru inwestorskiego dokonuje odbioru zgłoszonych przez Wykonawcę robót zanikających i ulegających zakryciu niezwłocznie, nie później jednak niż na 5dni  od daty zgłoszenia gotowości do odbioru i potwierdza odbiór robót Protokołem odbioru robót zanikających </w:t>
      </w:r>
      <w:r w:rsidR="00CF7FFB">
        <w:rPr>
          <w:rFonts w:cs="Calibri"/>
        </w:rPr>
        <w:br/>
      </w:r>
      <w:r w:rsidRPr="00CF7FFB">
        <w:rPr>
          <w:rFonts w:cs="Calibri"/>
        </w:rPr>
        <w:t>i ulegających zakryciu.</w:t>
      </w:r>
    </w:p>
    <w:p w14:paraId="260CE8CD" w14:textId="77777777" w:rsidR="004450DD" w:rsidRPr="00CF7FFB" w:rsidRDefault="004450DD" w:rsidP="004450DD">
      <w:pPr>
        <w:pStyle w:val="Akapitzlist"/>
        <w:numPr>
          <w:ilvl w:val="1"/>
          <w:numId w:val="33"/>
        </w:numPr>
        <w:tabs>
          <w:tab w:val="clear" w:pos="567"/>
          <w:tab w:val="left" w:pos="284"/>
        </w:tabs>
        <w:spacing w:after="0" w:line="276" w:lineRule="auto"/>
        <w:ind w:left="284"/>
        <w:rPr>
          <w:rFonts w:cs="Calibri"/>
        </w:rPr>
      </w:pPr>
      <w:r w:rsidRPr="00CF7FFB">
        <w:rPr>
          <w:rFonts w:cs="Calibri"/>
        </w:rPr>
        <w:t xml:space="preserve">Jeżeli Inspektor nadzoru inwestorskiego uzna odbiór robót zanikających lub ulegających zakryciu za zbędny, jest zobowiązany powiadomić o tym Wykonawcę niezwłocznie, nie później niż w terminie określonym w ust. 3. </w:t>
      </w:r>
    </w:p>
    <w:p w14:paraId="584BCCFA" w14:textId="77777777" w:rsidR="004450DD" w:rsidRPr="00CF7FFB" w:rsidRDefault="004450DD" w:rsidP="004450DD">
      <w:pPr>
        <w:pStyle w:val="Akapitzlist"/>
        <w:numPr>
          <w:ilvl w:val="1"/>
          <w:numId w:val="33"/>
        </w:numPr>
        <w:tabs>
          <w:tab w:val="clear" w:pos="567"/>
          <w:tab w:val="left" w:pos="284"/>
        </w:tabs>
        <w:spacing w:after="0" w:line="276" w:lineRule="auto"/>
        <w:ind w:left="284"/>
        <w:rPr>
          <w:rFonts w:cs="Calibri"/>
        </w:rPr>
      </w:pPr>
      <w:r w:rsidRPr="00CF7FFB">
        <w:rPr>
          <w:rFonts w:cs="Calibri"/>
        </w:rPr>
        <w:t xml:space="preserve">W przypadku niezgłoszenia Inspektorowi nadzoru inwestorskiego gotowości do odbioru robót zanikających lub ulegających zakryciu lub dokonania zakrycia tych robót przed ich odbiorem, Wykonawca jest zobowiązany odkryć lub wykonać otwory niezbędne dla zbadania robót, </w:t>
      </w:r>
      <w:r w:rsidR="00CF7FFB">
        <w:rPr>
          <w:rFonts w:cs="Calibri"/>
        </w:rPr>
        <w:br/>
      </w:r>
      <w:r w:rsidRPr="00CF7FFB">
        <w:rPr>
          <w:rFonts w:cs="Calibri"/>
        </w:rPr>
        <w:t xml:space="preserve">a następnie na własny koszt przywrócić stan poprzedni. </w:t>
      </w:r>
    </w:p>
    <w:p w14:paraId="6F036EC1" w14:textId="77777777" w:rsidR="004450DD" w:rsidRPr="00CF7FFB" w:rsidRDefault="004450DD" w:rsidP="004450DD">
      <w:pPr>
        <w:pStyle w:val="Akapitzlist"/>
        <w:numPr>
          <w:ilvl w:val="1"/>
          <w:numId w:val="33"/>
        </w:numPr>
        <w:tabs>
          <w:tab w:val="clear" w:pos="567"/>
          <w:tab w:val="left" w:pos="284"/>
        </w:tabs>
        <w:spacing w:after="0" w:line="276" w:lineRule="auto"/>
        <w:ind w:left="284"/>
        <w:rPr>
          <w:rFonts w:cs="Calibri"/>
        </w:rPr>
      </w:pPr>
      <w:r w:rsidRPr="00CF7FFB">
        <w:rPr>
          <w:rFonts w:cs="Calibri"/>
        </w:rPr>
        <w:t>Po wykonaniu robót budowlanych objętych zamówieniem nastąpi odbiór końcowy.</w:t>
      </w:r>
    </w:p>
    <w:p w14:paraId="71BCDD71" w14:textId="77777777" w:rsidR="004450DD" w:rsidRPr="00CF7FFB" w:rsidRDefault="004450DD" w:rsidP="004450DD">
      <w:pPr>
        <w:pStyle w:val="Akapitzlist"/>
        <w:numPr>
          <w:ilvl w:val="1"/>
          <w:numId w:val="33"/>
        </w:numPr>
        <w:tabs>
          <w:tab w:val="clear" w:pos="567"/>
          <w:tab w:val="left" w:pos="284"/>
        </w:tabs>
        <w:spacing w:after="0" w:line="276" w:lineRule="auto"/>
        <w:ind w:left="284"/>
        <w:rPr>
          <w:rFonts w:cs="Calibri"/>
        </w:rPr>
      </w:pPr>
      <w:r w:rsidRPr="00CF7FFB">
        <w:rPr>
          <w:rFonts w:cs="Calibri"/>
        </w:rPr>
        <w:t xml:space="preserve">Strony ustalają, że przedmiotem odbioru końcowego jest bezusterkowe wykonanie przedmiotu zamówienia objętego niniejszą umową. </w:t>
      </w:r>
    </w:p>
    <w:p w14:paraId="758837A7" w14:textId="77777777" w:rsidR="004450DD" w:rsidRPr="00CF7FFB" w:rsidRDefault="004450DD" w:rsidP="004450DD">
      <w:pPr>
        <w:pStyle w:val="Akapitzlist"/>
        <w:numPr>
          <w:ilvl w:val="1"/>
          <w:numId w:val="33"/>
        </w:numPr>
        <w:tabs>
          <w:tab w:val="clear" w:pos="567"/>
          <w:tab w:val="left" w:pos="284"/>
        </w:tabs>
        <w:spacing w:after="0" w:line="276" w:lineRule="auto"/>
        <w:ind w:left="284"/>
        <w:rPr>
          <w:rFonts w:cs="Calibri"/>
        </w:rPr>
      </w:pPr>
      <w:r w:rsidRPr="00CF7FFB">
        <w:rPr>
          <w:rFonts w:cs="Calibri"/>
        </w:rPr>
        <w:t xml:space="preserve">Odbiory zostaną rozpoczęte w ciągu 7 dni od daty pisemnego zawiadomienia przez Wykonawcę </w:t>
      </w:r>
      <w:r w:rsidRPr="00CF7FFB">
        <w:rPr>
          <w:rFonts w:cs="Calibri"/>
        </w:rPr>
        <w:br/>
        <w:t xml:space="preserve">o osiągnięciu gotowości do odbioru. </w:t>
      </w:r>
    </w:p>
    <w:p w14:paraId="05CBE866" w14:textId="77777777" w:rsidR="004450DD" w:rsidRPr="00CF7FFB" w:rsidRDefault="004450DD" w:rsidP="004450DD">
      <w:pPr>
        <w:pStyle w:val="Akapitzlist"/>
        <w:numPr>
          <w:ilvl w:val="1"/>
          <w:numId w:val="33"/>
        </w:numPr>
        <w:tabs>
          <w:tab w:val="clear" w:pos="567"/>
          <w:tab w:val="left" w:pos="284"/>
        </w:tabs>
        <w:spacing w:after="0" w:line="276" w:lineRule="auto"/>
        <w:ind w:left="284"/>
        <w:rPr>
          <w:rFonts w:cs="Calibri"/>
        </w:rPr>
      </w:pPr>
      <w:r w:rsidRPr="00CF7FFB">
        <w:rPr>
          <w:rFonts w:cs="Calibri"/>
        </w:rPr>
        <w:t>Zamawiający</w:t>
      </w:r>
      <w:r w:rsidR="00CF7FFB">
        <w:rPr>
          <w:rFonts w:cs="Calibri"/>
        </w:rPr>
        <w:t xml:space="preserve"> </w:t>
      </w:r>
      <w:r w:rsidRPr="00CF7FFB">
        <w:rPr>
          <w:rFonts w:cs="Calibri"/>
        </w:rPr>
        <w:t xml:space="preserve"> wyznaczy termin odbioru i dokona odbioru częściowego/ końcowego.</w:t>
      </w:r>
    </w:p>
    <w:p w14:paraId="7A9F45BA" w14:textId="77777777" w:rsidR="004450DD" w:rsidRPr="00CF7FFB" w:rsidRDefault="004450DD" w:rsidP="004450DD">
      <w:pPr>
        <w:pStyle w:val="Akapitzlist"/>
        <w:numPr>
          <w:ilvl w:val="1"/>
          <w:numId w:val="33"/>
        </w:numPr>
        <w:tabs>
          <w:tab w:val="clear" w:pos="567"/>
          <w:tab w:val="left" w:pos="284"/>
        </w:tabs>
        <w:spacing w:after="0" w:line="276" w:lineRule="auto"/>
        <w:ind w:left="284"/>
        <w:rPr>
          <w:rFonts w:cs="Calibri"/>
        </w:rPr>
      </w:pPr>
      <w:r w:rsidRPr="00CF7FFB">
        <w:rPr>
          <w:rFonts w:cs="Calibri"/>
        </w:rPr>
        <w:t xml:space="preserve">Wraz ze zgłoszeniem gotowości do odbioru końcowego, wykonawca przedłoży Zamawiającemu kompletne dokumenty wymagane przepisami prawa budowlanego, w szczególności: </w:t>
      </w:r>
    </w:p>
    <w:p w14:paraId="4B42E502" w14:textId="77777777" w:rsidR="004450DD" w:rsidRPr="00CF7FFB" w:rsidRDefault="004450DD" w:rsidP="004450DD">
      <w:pPr>
        <w:numPr>
          <w:ilvl w:val="1"/>
          <w:numId w:val="37"/>
        </w:numPr>
        <w:autoSpaceDE w:val="0"/>
        <w:autoSpaceDN w:val="0"/>
        <w:adjustRightInd w:val="0"/>
        <w:spacing w:line="276" w:lineRule="auto"/>
        <w:ind w:left="851"/>
        <w:jc w:val="both"/>
        <w:outlineLvl w:val="0"/>
        <w:rPr>
          <w:rFonts w:ascii="Calibri" w:hAnsi="Calibri" w:cs="Calibri"/>
          <w:sz w:val="22"/>
          <w:szCs w:val="22"/>
        </w:rPr>
      </w:pPr>
      <w:r w:rsidRPr="00CF7FFB">
        <w:rPr>
          <w:rFonts w:ascii="Calibri" w:hAnsi="Calibri" w:cs="Calibri"/>
          <w:sz w:val="22"/>
          <w:szCs w:val="22"/>
        </w:rPr>
        <w:t>oświadczenia Kierownika Budowy,</w:t>
      </w:r>
    </w:p>
    <w:p w14:paraId="6058620E" w14:textId="77777777" w:rsidR="004450DD" w:rsidRPr="00CF7FFB" w:rsidRDefault="004450DD" w:rsidP="004450DD">
      <w:pPr>
        <w:numPr>
          <w:ilvl w:val="1"/>
          <w:numId w:val="37"/>
        </w:numPr>
        <w:autoSpaceDE w:val="0"/>
        <w:autoSpaceDN w:val="0"/>
        <w:adjustRightInd w:val="0"/>
        <w:spacing w:line="276" w:lineRule="auto"/>
        <w:ind w:left="851"/>
        <w:jc w:val="both"/>
        <w:outlineLvl w:val="0"/>
        <w:rPr>
          <w:rFonts w:ascii="Calibri" w:hAnsi="Calibri" w:cs="Calibri"/>
          <w:sz w:val="22"/>
          <w:szCs w:val="22"/>
        </w:rPr>
      </w:pPr>
      <w:r w:rsidRPr="00CF7FFB">
        <w:rPr>
          <w:rFonts w:ascii="Calibri" w:hAnsi="Calibri" w:cs="Calibri"/>
          <w:sz w:val="22"/>
          <w:szCs w:val="22"/>
        </w:rPr>
        <w:t xml:space="preserve"> protokoły odbiorów technicznych,</w:t>
      </w:r>
    </w:p>
    <w:p w14:paraId="39B6953E" w14:textId="77777777" w:rsidR="004450DD" w:rsidRPr="00CF7FFB" w:rsidRDefault="004450DD" w:rsidP="004450DD">
      <w:pPr>
        <w:numPr>
          <w:ilvl w:val="1"/>
          <w:numId w:val="37"/>
        </w:numPr>
        <w:autoSpaceDE w:val="0"/>
        <w:autoSpaceDN w:val="0"/>
        <w:adjustRightInd w:val="0"/>
        <w:spacing w:line="276" w:lineRule="auto"/>
        <w:ind w:left="851"/>
        <w:jc w:val="both"/>
        <w:outlineLvl w:val="0"/>
        <w:rPr>
          <w:rFonts w:ascii="Calibri" w:hAnsi="Calibri" w:cs="Calibri"/>
          <w:sz w:val="22"/>
          <w:szCs w:val="22"/>
        </w:rPr>
      </w:pPr>
      <w:r w:rsidRPr="00CF7FFB">
        <w:rPr>
          <w:rFonts w:ascii="Calibri" w:hAnsi="Calibri" w:cs="Calibri"/>
          <w:sz w:val="22"/>
          <w:szCs w:val="22"/>
        </w:rPr>
        <w:t>świadectwa jakości,</w:t>
      </w:r>
    </w:p>
    <w:p w14:paraId="2C88436A" w14:textId="77777777" w:rsidR="004450DD" w:rsidRPr="00CF7FFB" w:rsidRDefault="004450DD" w:rsidP="004450DD">
      <w:pPr>
        <w:numPr>
          <w:ilvl w:val="1"/>
          <w:numId w:val="37"/>
        </w:numPr>
        <w:autoSpaceDE w:val="0"/>
        <w:autoSpaceDN w:val="0"/>
        <w:adjustRightInd w:val="0"/>
        <w:spacing w:line="276" w:lineRule="auto"/>
        <w:ind w:left="851"/>
        <w:jc w:val="both"/>
        <w:outlineLvl w:val="0"/>
        <w:rPr>
          <w:rFonts w:ascii="Calibri" w:hAnsi="Calibri" w:cs="Calibri"/>
          <w:sz w:val="22"/>
          <w:szCs w:val="22"/>
        </w:rPr>
      </w:pPr>
      <w:r w:rsidRPr="00CF7FFB">
        <w:rPr>
          <w:rFonts w:ascii="Calibri" w:hAnsi="Calibri" w:cs="Calibri"/>
          <w:sz w:val="22"/>
          <w:szCs w:val="22"/>
        </w:rPr>
        <w:t xml:space="preserve">certyfikaty oraz świadectwa wykonanych prób i atesty. </w:t>
      </w:r>
    </w:p>
    <w:p w14:paraId="028F15D3" w14:textId="77777777" w:rsidR="004450DD" w:rsidRPr="00CF7FFB" w:rsidRDefault="004450DD" w:rsidP="004450DD">
      <w:pPr>
        <w:numPr>
          <w:ilvl w:val="1"/>
          <w:numId w:val="37"/>
        </w:numPr>
        <w:autoSpaceDE w:val="0"/>
        <w:autoSpaceDN w:val="0"/>
        <w:adjustRightInd w:val="0"/>
        <w:spacing w:line="276" w:lineRule="auto"/>
        <w:ind w:left="851"/>
        <w:jc w:val="both"/>
        <w:outlineLvl w:val="0"/>
        <w:rPr>
          <w:rFonts w:ascii="Calibri" w:hAnsi="Calibri" w:cs="Calibri"/>
          <w:sz w:val="22"/>
          <w:szCs w:val="22"/>
        </w:rPr>
      </w:pPr>
      <w:r w:rsidRPr="00CF7FFB">
        <w:rPr>
          <w:rFonts w:ascii="Calibri" w:hAnsi="Calibri" w:cs="Calibri"/>
          <w:sz w:val="22"/>
          <w:szCs w:val="22"/>
        </w:rPr>
        <w:t>dokumenty o których mowa w § 14 ust. 11 niniejszej umowy.</w:t>
      </w:r>
    </w:p>
    <w:p w14:paraId="4644EABC" w14:textId="3F25703F" w:rsidR="004450DD" w:rsidRPr="00CF7FFB" w:rsidRDefault="004450DD" w:rsidP="00A91D14">
      <w:pPr>
        <w:numPr>
          <w:ilvl w:val="0"/>
          <w:numId w:val="48"/>
        </w:numPr>
        <w:autoSpaceDE w:val="0"/>
        <w:autoSpaceDN w:val="0"/>
        <w:adjustRightInd w:val="0"/>
        <w:spacing w:line="276" w:lineRule="auto"/>
        <w:jc w:val="both"/>
        <w:rPr>
          <w:rFonts w:ascii="Calibri" w:hAnsi="Calibri" w:cs="Calibri"/>
          <w:sz w:val="22"/>
          <w:szCs w:val="22"/>
        </w:rPr>
      </w:pPr>
      <w:r w:rsidRPr="00CF7FFB">
        <w:rPr>
          <w:rFonts w:ascii="Calibri" w:hAnsi="Calibri" w:cs="Calibri"/>
          <w:sz w:val="22"/>
          <w:szCs w:val="22"/>
        </w:rPr>
        <w:t xml:space="preserve">Wykonawca zapewni bieżącą obsługę geodezyjną oraz wykona dokumentację powykonawczą w </w:t>
      </w:r>
      <w:r w:rsidR="0004123D">
        <w:rPr>
          <w:rFonts w:ascii="Calibri" w:hAnsi="Calibri" w:cs="Calibri"/>
          <w:sz w:val="22"/>
          <w:szCs w:val="22"/>
        </w:rPr>
        <w:t>……</w:t>
      </w:r>
      <w:r w:rsidRPr="00CF7FFB">
        <w:rPr>
          <w:rFonts w:ascii="Calibri" w:hAnsi="Calibri" w:cs="Calibri"/>
          <w:sz w:val="22"/>
          <w:szCs w:val="22"/>
        </w:rPr>
        <w:t xml:space="preserve"> egz</w:t>
      </w:r>
      <w:r w:rsidR="0004123D">
        <w:rPr>
          <w:rStyle w:val="Odwoanieprzypisudolnego"/>
          <w:rFonts w:ascii="Calibri" w:hAnsi="Calibri" w:cs="Calibri"/>
          <w:sz w:val="22"/>
          <w:szCs w:val="22"/>
        </w:rPr>
        <w:footnoteReference w:id="9"/>
      </w:r>
      <w:r w:rsidRPr="00CF7FFB">
        <w:rPr>
          <w:rFonts w:ascii="Calibri" w:hAnsi="Calibri" w:cs="Calibri"/>
          <w:sz w:val="22"/>
          <w:szCs w:val="22"/>
        </w:rPr>
        <w:t>. papierowych i w 1 egz. elektronicznym, łącznie z dokumentacją geodezyjną wszystkich prac (inwentaryzacja powykonawcza), zatwierdzoną przez odpowiedni, z uwagi na lokalizację robót, ośrodek dokumentacji geodezyjnej.</w:t>
      </w:r>
    </w:p>
    <w:p w14:paraId="5CEE1925" w14:textId="77777777" w:rsidR="004450DD" w:rsidRPr="00CF7FFB" w:rsidRDefault="004450DD" w:rsidP="00A91D14">
      <w:pPr>
        <w:numPr>
          <w:ilvl w:val="0"/>
          <w:numId w:val="48"/>
        </w:numPr>
        <w:autoSpaceDE w:val="0"/>
        <w:autoSpaceDN w:val="0"/>
        <w:adjustRightInd w:val="0"/>
        <w:spacing w:line="276" w:lineRule="auto"/>
        <w:jc w:val="both"/>
        <w:rPr>
          <w:rFonts w:ascii="Calibri" w:hAnsi="Calibri" w:cs="Calibri"/>
          <w:sz w:val="22"/>
          <w:szCs w:val="22"/>
        </w:rPr>
      </w:pPr>
      <w:r w:rsidRPr="00CF7FFB">
        <w:rPr>
          <w:rFonts w:ascii="Calibri" w:hAnsi="Calibri" w:cs="Calibri"/>
          <w:sz w:val="22"/>
          <w:szCs w:val="22"/>
        </w:rPr>
        <w:t xml:space="preserve"> Z czynności odbioru zostanie sporządzony protokół, który zawierać będzie wszystkie ustalenia, zalecenia, uwagi, poczynione w trakcie odbioru.</w:t>
      </w:r>
    </w:p>
    <w:p w14:paraId="35479209" w14:textId="77777777" w:rsidR="004450DD" w:rsidRPr="00CF7FFB" w:rsidRDefault="004450DD" w:rsidP="00A91D14">
      <w:pPr>
        <w:numPr>
          <w:ilvl w:val="0"/>
          <w:numId w:val="48"/>
        </w:numPr>
        <w:autoSpaceDE w:val="0"/>
        <w:autoSpaceDN w:val="0"/>
        <w:adjustRightInd w:val="0"/>
        <w:spacing w:line="276" w:lineRule="auto"/>
        <w:jc w:val="both"/>
        <w:rPr>
          <w:rFonts w:ascii="Calibri" w:hAnsi="Calibri" w:cs="Calibri"/>
          <w:sz w:val="22"/>
          <w:szCs w:val="22"/>
        </w:rPr>
      </w:pPr>
      <w:r w:rsidRPr="00CF7FFB">
        <w:rPr>
          <w:rFonts w:ascii="Calibri" w:hAnsi="Calibri" w:cs="Calibri"/>
          <w:sz w:val="22"/>
          <w:szCs w:val="22"/>
        </w:rPr>
        <w:t xml:space="preserve">Jeżeli odbiór nie został dokonany w ustalonych terminach z winy Zamawiającego pomimo zgłoszenia gotowości odbioru, Wykonawca nie pozostaje w zwłoce ze spełnieniem zobowiązania wynikającego z umowy, </w:t>
      </w:r>
    </w:p>
    <w:p w14:paraId="15BA24D6" w14:textId="77777777" w:rsidR="004450DD" w:rsidRPr="00CF7FFB" w:rsidRDefault="004450DD" w:rsidP="00A91D14">
      <w:pPr>
        <w:numPr>
          <w:ilvl w:val="0"/>
          <w:numId w:val="48"/>
        </w:numPr>
        <w:autoSpaceDE w:val="0"/>
        <w:autoSpaceDN w:val="0"/>
        <w:adjustRightInd w:val="0"/>
        <w:spacing w:line="276" w:lineRule="auto"/>
        <w:ind w:left="284" w:hanging="284"/>
        <w:jc w:val="both"/>
        <w:outlineLvl w:val="0"/>
        <w:rPr>
          <w:rFonts w:ascii="Calibri" w:hAnsi="Calibri" w:cs="Calibri"/>
          <w:sz w:val="22"/>
          <w:szCs w:val="22"/>
        </w:rPr>
      </w:pPr>
      <w:r w:rsidRPr="00CF7FFB">
        <w:rPr>
          <w:rFonts w:ascii="Calibri" w:hAnsi="Calibri" w:cs="Calibri"/>
          <w:sz w:val="22"/>
          <w:szCs w:val="22"/>
        </w:rPr>
        <w:t xml:space="preserve">Jeżeli w toku czynności odbioru zostanie stwierdzone, że przedmiot odbioru nie osiągnął gotowości </w:t>
      </w:r>
      <w:r w:rsidRPr="00CF7FFB">
        <w:rPr>
          <w:rFonts w:ascii="Calibri" w:hAnsi="Calibri" w:cs="Calibri"/>
          <w:sz w:val="22"/>
          <w:szCs w:val="22"/>
        </w:rPr>
        <w:lastRenderedPageBreak/>
        <w:t>do odbioru z powodu niezakończenia robót lub jego wadliwego wykonania, to Zamawiający odmówi odbioru z winy wykonawcy.</w:t>
      </w:r>
    </w:p>
    <w:p w14:paraId="2123D6BF" w14:textId="77777777" w:rsidR="004450DD" w:rsidRPr="00CF7FFB" w:rsidRDefault="004450DD" w:rsidP="00A91D14">
      <w:pPr>
        <w:numPr>
          <w:ilvl w:val="0"/>
          <w:numId w:val="48"/>
        </w:numPr>
        <w:autoSpaceDE w:val="0"/>
        <w:autoSpaceDN w:val="0"/>
        <w:adjustRightInd w:val="0"/>
        <w:spacing w:line="276" w:lineRule="auto"/>
        <w:ind w:left="284" w:hanging="284"/>
        <w:jc w:val="both"/>
        <w:outlineLvl w:val="0"/>
        <w:rPr>
          <w:rFonts w:ascii="Calibri" w:hAnsi="Calibri" w:cs="Calibri"/>
          <w:sz w:val="22"/>
          <w:szCs w:val="22"/>
        </w:rPr>
      </w:pPr>
      <w:r w:rsidRPr="00CF7FFB">
        <w:rPr>
          <w:rFonts w:ascii="Calibri" w:hAnsi="Calibri" w:cs="Calibri"/>
          <w:sz w:val="22"/>
          <w:szCs w:val="22"/>
        </w:rPr>
        <w:t>Jeżeli w toku czynności odbioru końcowego zostaną stwierdzone wady/usterki:</w:t>
      </w:r>
    </w:p>
    <w:p w14:paraId="76F22F48" w14:textId="77777777" w:rsidR="004450DD" w:rsidRPr="00CF7FFB" w:rsidRDefault="004450DD" w:rsidP="004450DD">
      <w:pPr>
        <w:widowControl/>
        <w:numPr>
          <w:ilvl w:val="0"/>
          <w:numId w:val="34"/>
        </w:numPr>
        <w:suppressAutoHyphens w:val="0"/>
        <w:autoSpaceDE w:val="0"/>
        <w:autoSpaceDN w:val="0"/>
        <w:adjustRightInd w:val="0"/>
        <w:spacing w:line="276" w:lineRule="auto"/>
        <w:ind w:left="709"/>
        <w:jc w:val="both"/>
        <w:outlineLvl w:val="0"/>
        <w:rPr>
          <w:rFonts w:ascii="Calibri" w:hAnsi="Calibri" w:cs="Calibri"/>
          <w:sz w:val="22"/>
          <w:szCs w:val="22"/>
        </w:rPr>
      </w:pPr>
      <w:r w:rsidRPr="00CF7FFB">
        <w:rPr>
          <w:rFonts w:ascii="Calibri" w:hAnsi="Calibri" w:cs="Calibri"/>
          <w:sz w:val="22"/>
          <w:szCs w:val="22"/>
        </w:rPr>
        <w:t>nadające się do usunięcia -  Zamawiający może zażądać usunięcia wad, wyznaczając odpowiedni termin; fakt ich usunięcia zostanie stwierdzony protokolarnie, a terminem odbioru w takich sytuacjach będzie termin usunięcia wad określony w protokole,</w:t>
      </w:r>
    </w:p>
    <w:p w14:paraId="440CCB73" w14:textId="77777777" w:rsidR="004450DD" w:rsidRPr="00CF7FFB" w:rsidRDefault="004450DD" w:rsidP="004450DD">
      <w:pPr>
        <w:widowControl/>
        <w:numPr>
          <w:ilvl w:val="0"/>
          <w:numId w:val="34"/>
        </w:numPr>
        <w:suppressAutoHyphens w:val="0"/>
        <w:autoSpaceDE w:val="0"/>
        <w:autoSpaceDN w:val="0"/>
        <w:adjustRightInd w:val="0"/>
        <w:spacing w:line="276" w:lineRule="auto"/>
        <w:ind w:left="709"/>
        <w:jc w:val="both"/>
        <w:outlineLvl w:val="0"/>
        <w:rPr>
          <w:rFonts w:ascii="Calibri" w:hAnsi="Calibri" w:cs="Calibri"/>
          <w:sz w:val="22"/>
          <w:szCs w:val="22"/>
        </w:rPr>
      </w:pPr>
      <w:r w:rsidRPr="00CF7FFB">
        <w:rPr>
          <w:rFonts w:ascii="Calibri" w:hAnsi="Calibri" w:cs="Calibri"/>
          <w:sz w:val="22"/>
          <w:szCs w:val="22"/>
        </w:rPr>
        <w:t>nienadające się do usunięcia - Zamawiający może:</w:t>
      </w:r>
    </w:p>
    <w:p w14:paraId="39E5E301" w14:textId="77777777" w:rsidR="004450DD" w:rsidRPr="00CF7FFB" w:rsidRDefault="004450DD" w:rsidP="004450DD">
      <w:pPr>
        <w:widowControl/>
        <w:numPr>
          <w:ilvl w:val="0"/>
          <w:numId w:val="35"/>
        </w:numPr>
        <w:suppressAutoHyphens w:val="0"/>
        <w:autoSpaceDE w:val="0"/>
        <w:autoSpaceDN w:val="0"/>
        <w:adjustRightInd w:val="0"/>
        <w:spacing w:line="276" w:lineRule="auto"/>
        <w:ind w:left="993"/>
        <w:jc w:val="both"/>
        <w:rPr>
          <w:rFonts w:ascii="Calibri" w:hAnsi="Calibri" w:cs="Calibri"/>
          <w:sz w:val="22"/>
          <w:szCs w:val="22"/>
        </w:rPr>
      </w:pPr>
      <w:r w:rsidRPr="00CF7FFB">
        <w:rPr>
          <w:rFonts w:ascii="Calibri" w:hAnsi="Calibri" w:cs="Calibri"/>
          <w:sz w:val="22"/>
          <w:szCs w:val="22"/>
        </w:rPr>
        <w:t>obniżyć wynagrodzenie wykonawcy odpowiednio do utraconej wartości użytkowej, estetycznej i technicznej, jeżeli wady umożliwiają użytkowanie obiektu zgodnie z jego przeznaczeniem</w:t>
      </w:r>
    </w:p>
    <w:p w14:paraId="43426A3D" w14:textId="77777777" w:rsidR="004450DD" w:rsidRPr="00CF7FFB" w:rsidRDefault="004450DD" w:rsidP="004450DD">
      <w:pPr>
        <w:widowControl/>
        <w:numPr>
          <w:ilvl w:val="0"/>
          <w:numId w:val="35"/>
        </w:numPr>
        <w:suppressAutoHyphens w:val="0"/>
        <w:autoSpaceDE w:val="0"/>
        <w:autoSpaceDN w:val="0"/>
        <w:adjustRightInd w:val="0"/>
        <w:spacing w:line="276" w:lineRule="auto"/>
        <w:ind w:left="993"/>
        <w:jc w:val="both"/>
        <w:outlineLvl w:val="0"/>
        <w:rPr>
          <w:rFonts w:ascii="Calibri" w:hAnsi="Calibri" w:cs="Calibri"/>
          <w:sz w:val="22"/>
          <w:szCs w:val="22"/>
        </w:rPr>
      </w:pPr>
      <w:r w:rsidRPr="00CF7FFB">
        <w:rPr>
          <w:rFonts w:ascii="Calibri" w:hAnsi="Calibri" w:cs="Calibri"/>
          <w:sz w:val="22"/>
          <w:szCs w:val="22"/>
        </w:rPr>
        <w:t>zażądać powtórnego wykonania przedmiotu umowy na koszt wykonawcy, zachowując prawo do naliczania wykonawcy zastrzeżonych kar umownych i odszkodowań na zasadach określonych w § 28 niniejszej umowy, jeżeli wady uniemożliwiają użytkowanie obiektu zgodnie z jego przeznaczeniem,</w:t>
      </w:r>
    </w:p>
    <w:p w14:paraId="65F28DEF" w14:textId="77777777" w:rsidR="004450DD" w:rsidRPr="00CF7FFB" w:rsidRDefault="004450DD" w:rsidP="004450DD">
      <w:pPr>
        <w:widowControl/>
        <w:numPr>
          <w:ilvl w:val="0"/>
          <w:numId w:val="35"/>
        </w:numPr>
        <w:suppressAutoHyphens w:val="0"/>
        <w:autoSpaceDE w:val="0"/>
        <w:autoSpaceDN w:val="0"/>
        <w:adjustRightInd w:val="0"/>
        <w:spacing w:line="276" w:lineRule="auto"/>
        <w:ind w:left="993"/>
        <w:jc w:val="both"/>
        <w:outlineLvl w:val="0"/>
        <w:rPr>
          <w:rFonts w:ascii="Calibri" w:hAnsi="Calibri" w:cs="Calibri"/>
          <w:sz w:val="22"/>
          <w:szCs w:val="22"/>
        </w:rPr>
      </w:pPr>
      <w:r w:rsidRPr="00CF7FFB">
        <w:rPr>
          <w:rFonts w:ascii="Calibri" w:hAnsi="Calibri" w:cs="Calibri"/>
          <w:sz w:val="22"/>
          <w:szCs w:val="22"/>
        </w:rPr>
        <w:t>odstąpić od umowy z winy wykonawcy.</w:t>
      </w:r>
    </w:p>
    <w:p w14:paraId="253BF99F" w14:textId="77777777" w:rsidR="004450DD" w:rsidRPr="00CF7FFB" w:rsidRDefault="004450DD" w:rsidP="00A91D14">
      <w:pPr>
        <w:numPr>
          <w:ilvl w:val="0"/>
          <w:numId w:val="48"/>
        </w:numPr>
        <w:autoSpaceDE w:val="0"/>
        <w:autoSpaceDN w:val="0"/>
        <w:adjustRightInd w:val="0"/>
        <w:spacing w:line="276" w:lineRule="auto"/>
        <w:ind w:left="284"/>
        <w:jc w:val="both"/>
        <w:outlineLvl w:val="0"/>
        <w:rPr>
          <w:rFonts w:ascii="Calibri" w:hAnsi="Calibri" w:cs="Calibri"/>
          <w:sz w:val="22"/>
          <w:szCs w:val="22"/>
        </w:rPr>
      </w:pPr>
      <w:r w:rsidRPr="00CF7FFB">
        <w:rPr>
          <w:rFonts w:ascii="Calibri" w:hAnsi="Calibri" w:cs="Calibri"/>
          <w:sz w:val="22"/>
          <w:szCs w:val="22"/>
        </w:rPr>
        <w:t xml:space="preserve">Jeżeli w trakcie realizacji robót Zamawiający zażąda badań, które nie były przewidziane niniejszą umową, to wykonawca zobowiązany jest przeprowadzić te badania. Jeżeli </w:t>
      </w:r>
      <w:r w:rsidRPr="00CF7FFB">
        <w:rPr>
          <w:rFonts w:ascii="Calibri" w:hAnsi="Calibri" w:cs="Calibri"/>
          <w:sz w:val="22"/>
          <w:szCs w:val="22"/>
        </w:rPr>
        <w:br/>
        <w:t>w rezultacie przeprowadzenia tych badań okaże się, że zastosowane materiały bądź wykonanie robót jest niezgodne z umową, to koszty badań dodatkowych obciążają wykonawcę. W przeciwnym wypadku koszty tych badań obciążają Zamawiającego.</w:t>
      </w:r>
    </w:p>
    <w:p w14:paraId="08E3FC8A" w14:textId="77777777" w:rsidR="004450DD" w:rsidRPr="00CF7FFB" w:rsidRDefault="004450DD" w:rsidP="00A91D14">
      <w:pPr>
        <w:numPr>
          <w:ilvl w:val="0"/>
          <w:numId w:val="48"/>
        </w:numPr>
        <w:autoSpaceDE w:val="0"/>
        <w:autoSpaceDN w:val="0"/>
        <w:adjustRightInd w:val="0"/>
        <w:spacing w:line="276" w:lineRule="auto"/>
        <w:ind w:left="284"/>
        <w:jc w:val="both"/>
        <w:outlineLvl w:val="0"/>
        <w:rPr>
          <w:rFonts w:ascii="Calibri" w:hAnsi="Calibri" w:cs="Calibri"/>
          <w:sz w:val="22"/>
          <w:szCs w:val="22"/>
        </w:rPr>
      </w:pPr>
      <w:r w:rsidRPr="00CF7FFB">
        <w:rPr>
          <w:rFonts w:ascii="Calibri" w:hAnsi="Calibri" w:cs="Calibri"/>
          <w:sz w:val="22"/>
          <w:szCs w:val="22"/>
        </w:rPr>
        <w:t xml:space="preserve">Od daty bezusterkowego odbioru końcowego rozpoczyna się okres rękojmi za wady na kompleksowo zrealizowane w ramach niniejszej umowy roboty oraz elementy zadania wykonane przez Wykonawcę i podwykonawców. </w:t>
      </w:r>
    </w:p>
    <w:p w14:paraId="2D5C0151" w14:textId="77777777" w:rsidR="004450DD" w:rsidRPr="00CF7FFB" w:rsidRDefault="004450DD" w:rsidP="004450DD">
      <w:pPr>
        <w:tabs>
          <w:tab w:val="left" w:pos="6263"/>
        </w:tabs>
        <w:spacing w:line="276" w:lineRule="auto"/>
        <w:ind w:left="40"/>
        <w:rPr>
          <w:rFonts w:ascii="Calibri" w:hAnsi="Calibri" w:cs="Calibri"/>
          <w:sz w:val="22"/>
          <w:szCs w:val="22"/>
        </w:rPr>
      </w:pPr>
    </w:p>
    <w:p w14:paraId="3DAB4955" w14:textId="77777777" w:rsidR="004450DD" w:rsidRPr="00CF7FFB" w:rsidRDefault="004450DD" w:rsidP="004450DD">
      <w:pPr>
        <w:tabs>
          <w:tab w:val="left" w:pos="6263"/>
        </w:tabs>
        <w:spacing w:line="276" w:lineRule="auto"/>
        <w:ind w:left="40"/>
        <w:jc w:val="center"/>
        <w:rPr>
          <w:rFonts w:ascii="Calibri" w:hAnsi="Calibri" w:cs="Calibri"/>
          <w:b/>
          <w:sz w:val="22"/>
          <w:szCs w:val="22"/>
        </w:rPr>
      </w:pPr>
      <w:r w:rsidRPr="00CF7FFB">
        <w:rPr>
          <w:rFonts w:ascii="Calibri" w:hAnsi="Calibri" w:cs="Calibri"/>
          <w:b/>
          <w:sz w:val="22"/>
          <w:szCs w:val="22"/>
        </w:rPr>
        <w:t>Podwykonawstwo</w:t>
      </w:r>
    </w:p>
    <w:p w14:paraId="6F29119A" w14:textId="77777777" w:rsidR="004450DD" w:rsidRPr="00CF7FFB" w:rsidRDefault="004450DD" w:rsidP="004450DD">
      <w:pPr>
        <w:tabs>
          <w:tab w:val="left" w:pos="6263"/>
        </w:tabs>
        <w:spacing w:line="276" w:lineRule="auto"/>
        <w:ind w:left="40"/>
        <w:jc w:val="center"/>
        <w:rPr>
          <w:rFonts w:ascii="Calibri" w:hAnsi="Calibri" w:cs="Calibri"/>
          <w:b/>
          <w:bCs/>
          <w:sz w:val="22"/>
          <w:szCs w:val="22"/>
        </w:rPr>
      </w:pPr>
      <w:r w:rsidRPr="00CF7FFB">
        <w:rPr>
          <w:rFonts w:ascii="Calibri" w:hAnsi="Calibri" w:cs="Calibri"/>
          <w:b/>
          <w:bCs/>
          <w:sz w:val="22"/>
          <w:szCs w:val="22"/>
        </w:rPr>
        <w:t>§ 25</w:t>
      </w:r>
    </w:p>
    <w:p w14:paraId="159524FA" w14:textId="77777777" w:rsidR="004450DD" w:rsidRPr="00CF7FFB" w:rsidRDefault="004450DD" w:rsidP="004450DD">
      <w:pPr>
        <w:pStyle w:val="Zwykytekst1"/>
        <w:numPr>
          <w:ilvl w:val="0"/>
          <w:numId w:val="4"/>
        </w:numPr>
        <w:tabs>
          <w:tab w:val="left" w:pos="7072"/>
        </w:tabs>
        <w:spacing w:line="276" w:lineRule="auto"/>
        <w:jc w:val="both"/>
        <w:rPr>
          <w:rFonts w:ascii="Calibri" w:hAnsi="Calibri" w:cs="Calibri"/>
          <w:sz w:val="22"/>
          <w:szCs w:val="22"/>
        </w:rPr>
      </w:pPr>
      <w:r w:rsidRPr="00CF7FFB">
        <w:rPr>
          <w:rFonts w:ascii="Calibri" w:hAnsi="Calibri" w:cs="Calibri"/>
          <w:sz w:val="22"/>
          <w:szCs w:val="22"/>
        </w:rPr>
        <w:t>Przekazanie wykonania przedmiotu umowy przez Wykonawcę osobie trzeciej w całości lub części wymaga pisemnej zgody Zamawiającego, pod rygorem nieważności.</w:t>
      </w:r>
    </w:p>
    <w:p w14:paraId="15B8512E" w14:textId="77777777" w:rsidR="004450DD" w:rsidRPr="00CF7FFB" w:rsidRDefault="004450DD" w:rsidP="004450DD">
      <w:pPr>
        <w:pStyle w:val="Zwykytekst1"/>
        <w:numPr>
          <w:ilvl w:val="0"/>
          <w:numId w:val="4"/>
        </w:numPr>
        <w:tabs>
          <w:tab w:val="left" w:pos="7072"/>
        </w:tabs>
        <w:spacing w:line="276" w:lineRule="auto"/>
        <w:jc w:val="both"/>
        <w:rPr>
          <w:rFonts w:ascii="Calibri" w:eastAsia="Times New Roman" w:hAnsi="Calibri" w:cs="Calibri"/>
          <w:iCs/>
          <w:sz w:val="22"/>
          <w:szCs w:val="22"/>
        </w:rPr>
      </w:pPr>
      <w:r w:rsidRPr="00CF7FFB">
        <w:rPr>
          <w:rFonts w:ascii="Calibri" w:eastAsia="Times New Roman" w:hAnsi="Calibri" w:cs="Calibri"/>
          <w:iCs/>
          <w:sz w:val="22"/>
          <w:szCs w:val="22"/>
        </w:rPr>
        <w:t xml:space="preserve"> Wykonawca, podwykonawca lub dalszy podwykonawca zamówienia zamierzający zawrzeć umowę </w:t>
      </w:r>
      <w:r w:rsidRPr="00CF7FFB">
        <w:rPr>
          <w:rFonts w:ascii="Calibri" w:eastAsia="Times New Roman" w:hAnsi="Calibri" w:cs="Calibri"/>
          <w:iCs/>
          <w:sz w:val="22"/>
          <w:szCs w:val="22"/>
        </w:rPr>
        <w:br/>
        <w:t xml:space="preserve">o podwykonawstwo, jest obowiązany, w trakcie realizacji zamówienia publicznego na roboty budowlane, do przedłożenia zamawiającemu projektu tej umowy, przy czym podwykonawca lub dalszy podwykonawca jest obowiązany dołączyć zgodę wykonawcy na zawarcie umowy o podwykonawstwo </w:t>
      </w:r>
      <w:r w:rsidRPr="00CF7FFB">
        <w:rPr>
          <w:rFonts w:ascii="Calibri" w:eastAsia="Times New Roman" w:hAnsi="Calibri" w:cs="Calibri"/>
          <w:iCs/>
          <w:sz w:val="22"/>
          <w:szCs w:val="22"/>
        </w:rPr>
        <w:br/>
        <w:t>o treści zgodnej z projektem umowy. </w:t>
      </w:r>
    </w:p>
    <w:p w14:paraId="5B0F1AB1" w14:textId="77777777" w:rsidR="004450DD" w:rsidRPr="00CF7FFB" w:rsidRDefault="004450DD" w:rsidP="004450DD">
      <w:pPr>
        <w:pStyle w:val="Zwykytekst1"/>
        <w:numPr>
          <w:ilvl w:val="0"/>
          <w:numId w:val="4"/>
        </w:numPr>
        <w:tabs>
          <w:tab w:val="left" w:pos="7072"/>
        </w:tabs>
        <w:spacing w:line="276" w:lineRule="auto"/>
        <w:jc w:val="both"/>
        <w:rPr>
          <w:rFonts w:ascii="Calibri" w:eastAsia="Times New Roman" w:hAnsi="Calibri" w:cs="Calibri"/>
          <w:iCs/>
          <w:sz w:val="22"/>
          <w:szCs w:val="22"/>
        </w:rPr>
      </w:pPr>
      <w:r w:rsidRPr="00CF7FFB">
        <w:rPr>
          <w:rFonts w:ascii="Calibri" w:hAnsi="Calibri" w:cs="Calibri"/>
          <w:sz w:val="22"/>
          <w:szCs w:val="22"/>
        </w:rPr>
        <w:t xml:space="preserve">Zapisy dotyczące obowiązku zatrudnienia określone w </w:t>
      </w:r>
      <w:r w:rsidRPr="00CF7FFB">
        <w:rPr>
          <w:rFonts w:ascii="Calibri" w:eastAsia="Times New Roman" w:hAnsi="Calibri" w:cs="Calibri"/>
          <w:iCs/>
          <w:sz w:val="22"/>
          <w:szCs w:val="22"/>
        </w:rPr>
        <w:t xml:space="preserve">§ 18 </w:t>
      </w:r>
      <w:r w:rsidRPr="00CF7FFB">
        <w:rPr>
          <w:rFonts w:ascii="Calibri" w:hAnsi="Calibri" w:cs="Calibri"/>
          <w:sz w:val="22"/>
          <w:szCs w:val="22"/>
        </w:rPr>
        <w:t xml:space="preserve">Wykonawca zobowiązany jest zamieścić </w:t>
      </w:r>
      <w:r w:rsidRPr="00CF7FFB">
        <w:rPr>
          <w:rFonts w:ascii="Calibri" w:hAnsi="Calibri" w:cs="Calibri"/>
          <w:sz w:val="22"/>
          <w:szCs w:val="22"/>
        </w:rPr>
        <w:br/>
        <w:t>w umowie z podwykonawcą.</w:t>
      </w:r>
    </w:p>
    <w:p w14:paraId="6D7FCEFE" w14:textId="77777777" w:rsidR="004450DD" w:rsidRPr="00CF7FFB" w:rsidRDefault="004450DD" w:rsidP="004450DD">
      <w:pPr>
        <w:pStyle w:val="Zwykytekst1"/>
        <w:numPr>
          <w:ilvl w:val="0"/>
          <w:numId w:val="4"/>
        </w:numPr>
        <w:tabs>
          <w:tab w:val="left" w:pos="7072"/>
        </w:tabs>
        <w:spacing w:line="276" w:lineRule="auto"/>
        <w:jc w:val="both"/>
        <w:rPr>
          <w:rFonts w:ascii="Calibri" w:eastAsia="Times New Roman" w:hAnsi="Calibri" w:cs="Calibri"/>
          <w:iCs/>
          <w:sz w:val="22"/>
          <w:szCs w:val="22"/>
        </w:rPr>
      </w:pPr>
      <w:r w:rsidRPr="00CF7FFB">
        <w:rPr>
          <w:rFonts w:ascii="Calibri" w:eastAsia="Times New Roman" w:hAnsi="Calibri" w:cs="Calibri"/>
          <w:iCs/>
          <w:sz w:val="22"/>
          <w:szCs w:val="22"/>
        </w:rPr>
        <w:t>Zamawiający, w terminie 7 dni od otrzymania projektu umowy/zmiany umowy, zgłosi pisemne zastrzeżenia do projektu umowy o podwykonawstwo, której przedmiotem są roboty budowlane: </w:t>
      </w:r>
    </w:p>
    <w:p w14:paraId="5B34C62E" w14:textId="77777777" w:rsidR="004450DD" w:rsidRPr="00CF7FFB" w:rsidRDefault="004450DD" w:rsidP="004450DD">
      <w:pPr>
        <w:spacing w:line="276" w:lineRule="auto"/>
        <w:ind w:left="709" w:hanging="284"/>
        <w:jc w:val="both"/>
        <w:rPr>
          <w:rFonts w:ascii="Calibri" w:eastAsia="Times New Roman" w:hAnsi="Calibri" w:cs="Calibri"/>
          <w:iCs/>
          <w:sz w:val="22"/>
          <w:szCs w:val="22"/>
        </w:rPr>
      </w:pPr>
      <w:r w:rsidRPr="00CF7FFB">
        <w:rPr>
          <w:rFonts w:ascii="Calibri" w:eastAsia="Times New Roman" w:hAnsi="Calibri" w:cs="Calibri"/>
          <w:iCs/>
          <w:sz w:val="22"/>
          <w:szCs w:val="22"/>
        </w:rPr>
        <w:t>1) niespełniającej wymagań określonych w specyfikacji istotnych warunków zamówienia; </w:t>
      </w:r>
    </w:p>
    <w:p w14:paraId="12A3BFBC" w14:textId="77777777" w:rsidR="004450DD" w:rsidRPr="00CF7FFB" w:rsidRDefault="004450DD" w:rsidP="004450DD">
      <w:pPr>
        <w:spacing w:line="276" w:lineRule="auto"/>
        <w:ind w:left="709" w:hanging="284"/>
        <w:jc w:val="both"/>
        <w:rPr>
          <w:rFonts w:ascii="Calibri" w:eastAsia="Times New Roman" w:hAnsi="Calibri" w:cs="Calibri"/>
          <w:iCs/>
          <w:sz w:val="22"/>
          <w:szCs w:val="22"/>
        </w:rPr>
      </w:pPr>
      <w:r w:rsidRPr="00CF7FFB">
        <w:rPr>
          <w:rFonts w:ascii="Calibri" w:eastAsia="Times New Roman" w:hAnsi="Calibri" w:cs="Calibri"/>
          <w:iCs/>
          <w:sz w:val="22"/>
          <w:szCs w:val="22"/>
        </w:rPr>
        <w:t>2) gdy przewiduje termin zapłaty wynagrodzenia dłuższy niż określony w § 21 ust. 6 niniejszej umowy.</w:t>
      </w:r>
    </w:p>
    <w:p w14:paraId="2EFF4DCA" w14:textId="77777777" w:rsidR="004450DD" w:rsidRPr="00CF7FFB" w:rsidRDefault="004450DD" w:rsidP="004450DD">
      <w:pPr>
        <w:widowControl/>
        <w:numPr>
          <w:ilvl w:val="0"/>
          <w:numId w:val="15"/>
        </w:numPr>
        <w:suppressAutoHyphens w:val="0"/>
        <w:spacing w:line="276" w:lineRule="auto"/>
        <w:ind w:left="426"/>
        <w:jc w:val="both"/>
        <w:rPr>
          <w:rFonts w:ascii="Calibri" w:eastAsia="Times New Roman" w:hAnsi="Calibri" w:cs="Calibri"/>
          <w:iCs/>
          <w:sz w:val="22"/>
          <w:szCs w:val="22"/>
        </w:rPr>
      </w:pPr>
      <w:r w:rsidRPr="00CF7FFB">
        <w:rPr>
          <w:rFonts w:ascii="Calibri" w:eastAsia="Times New Roman" w:hAnsi="Calibri" w:cs="Calibri"/>
          <w:iCs/>
          <w:sz w:val="22"/>
          <w:szCs w:val="22"/>
        </w:rPr>
        <w:t>Niezgłoszenie pisemnych zastrzeżeń do przedłożonego projektu umowy o podwykonawstwo, której przedmiotem są roboty budowlane, w terminie określonym w ust. 4, uważa się za akceptację projektu umowy przez zamawiającego. </w:t>
      </w:r>
    </w:p>
    <w:p w14:paraId="13580498" w14:textId="77777777" w:rsidR="004450DD" w:rsidRPr="00CF7FFB" w:rsidRDefault="004450DD" w:rsidP="004450DD">
      <w:pPr>
        <w:numPr>
          <w:ilvl w:val="0"/>
          <w:numId w:val="15"/>
        </w:numPr>
        <w:spacing w:line="276" w:lineRule="auto"/>
        <w:ind w:left="426"/>
        <w:jc w:val="both"/>
        <w:rPr>
          <w:rFonts w:ascii="Calibri" w:eastAsia="Times New Roman" w:hAnsi="Calibri" w:cs="Calibri"/>
          <w:iCs/>
          <w:sz w:val="22"/>
          <w:szCs w:val="22"/>
        </w:rPr>
      </w:pPr>
      <w:r w:rsidRPr="00CF7FFB">
        <w:rPr>
          <w:rFonts w:ascii="Calibri" w:eastAsia="Times New Roman" w:hAnsi="Calibri" w:cs="Calibri"/>
          <w:iCs/>
          <w:sz w:val="22"/>
          <w:szCs w:val="22"/>
        </w:rPr>
        <w:lastRenderedPageBreak/>
        <w:t>Wykonawca, podwykonawca lub dalszy podwykonawca zamówienia przedkłada zamawiającemu poświadczoną za zgodność z oryginałem kopię zawartej umowy o podwykonawstwo, której przedmiotem są roboty budowlane, w terminie 7 dni od dnia jej zawarcia. </w:t>
      </w:r>
    </w:p>
    <w:p w14:paraId="32B4F643" w14:textId="77777777" w:rsidR="004450DD" w:rsidRPr="00CF7FFB" w:rsidRDefault="004450DD" w:rsidP="004450DD">
      <w:pPr>
        <w:numPr>
          <w:ilvl w:val="0"/>
          <w:numId w:val="15"/>
        </w:numPr>
        <w:spacing w:line="276" w:lineRule="auto"/>
        <w:ind w:left="426"/>
        <w:jc w:val="both"/>
        <w:rPr>
          <w:rFonts w:ascii="Calibri" w:eastAsia="Times New Roman" w:hAnsi="Calibri" w:cs="Calibri"/>
          <w:iCs/>
          <w:sz w:val="22"/>
          <w:szCs w:val="22"/>
        </w:rPr>
      </w:pPr>
      <w:r w:rsidRPr="00CF7FFB">
        <w:rPr>
          <w:rFonts w:ascii="Calibri" w:eastAsia="Times New Roman" w:hAnsi="Calibri" w:cs="Calibri"/>
          <w:iCs/>
          <w:sz w:val="22"/>
          <w:szCs w:val="22"/>
        </w:rPr>
        <w:t xml:space="preserve">Wykonawca, podwykonawca lub dalszy podwykonawca zamówienia na roboty budowlane przedkłada zamawiającemu poświadczoną za zgodność z oryginałem kopię zawartej umowy </w:t>
      </w:r>
      <w:r w:rsidRPr="00CF7FFB">
        <w:rPr>
          <w:rFonts w:ascii="Calibri" w:eastAsia="Times New Roman" w:hAnsi="Calibri" w:cs="Calibri"/>
          <w:iCs/>
          <w:sz w:val="22"/>
          <w:szCs w:val="22"/>
        </w:rPr>
        <w:br/>
        <w:t>o podwykonawstwo, której przedmiotem są dostawy lub usługi, w terminie 7 dni od dnia jej zawarcia, z zastrzeżeniem ust. 8.</w:t>
      </w:r>
    </w:p>
    <w:p w14:paraId="63584746" w14:textId="77777777" w:rsidR="004450DD" w:rsidRPr="00CF7FFB" w:rsidRDefault="004450DD" w:rsidP="004450DD">
      <w:pPr>
        <w:numPr>
          <w:ilvl w:val="0"/>
          <w:numId w:val="15"/>
        </w:numPr>
        <w:spacing w:line="276" w:lineRule="auto"/>
        <w:ind w:left="426"/>
        <w:jc w:val="both"/>
        <w:rPr>
          <w:rFonts w:ascii="Calibri" w:hAnsi="Calibri" w:cs="Calibri"/>
          <w:sz w:val="22"/>
          <w:szCs w:val="22"/>
        </w:rPr>
      </w:pPr>
      <w:r w:rsidRPr="00CF7FFB">
        <w:rPr>
          <w:rFonts w:ascii="Calibri" w:eastAsia="Times New Roman" w:hAnsi="Calibri" w:cs="Calibri"/>
          <w:iCs/>
          <w:sz w:val="22"/>
          <w:szCs w:val="22"/>
        </w:rPr>
        <w:t xml:space="preserve">Zamawiający nie wymaga przedłożenia zawartych umów podwykonawstwa, których przedmiotem są dostawy i usługi o wartości mniejszej niż 0,5% wynagrodzenia określonego w </w:t>
      </w:r>
      <w:r w:rsidRPr="00CF7FFB">
        <w:rPr>
          <w:rFonts w:ascii="Calibri" w:hAnsi="Calibri" w:cs="Calibri"/>
          <w:sz w:val="22"/>
          <w:szCs w:val="22"/>
        </w:rPr>
        <w:t>§ 20 i jednocześnie nieprzekraczającym 50.000 zł brutto.</w:t>
      </w:r>
    </w:p>
    <w:p w14:paraId="4CB32797" w14:textId="77777777" w:rsidR="004450DD" w:rsidRPr="00CF7FFB" w:rsidRDefault="004450DD" w:rsidP="004450DD">
      <w:pPr>
        <w:numPr>
          <w:ilvl w:val="0"/>
          <w:numId w:val="15"/>
        </w:numPr>
        <w:spacing w:line="276" w:lineRule="auto"/>
        <w:ind w:left="426"/>
        <w:jc w:val="both"/>
        <w:rPr>
          <w:rFonts w:ascii="Calibri" w:hAnsi="Calibri" w:cs="Calibri"/>
          <w:iCs/>
          <w:sz w:val="22"/>
          <w:szCs w:val="22"/>
        </w:rPr>
      </w:pPr>
      <w:r w:rsidRPr="00CF7FFB">
        <w:rPr>
          <w:rFonts w:ascii="Calibri" w:hAnsi="Calibri" w:cs="Calibri"/>
          <w:iCs/>
          <w:sz w:val="22"/>
          <w:szCs w:val="22"/>
        </w:rPr>
        <w:t xml:space="preserve">Podwykonawstwo nie zmienia zobowiązań Wykonawcy. Wykonawca jest odpowiedzialny </w:t>
      </w:r>
      <w:r w:rsidRPr="00CF7FFB">
        <w:rPr>
          <w:rFonts w:ascii="Calibri" w:hAnsi="Calibri" w:cs="Calibri"/>
          <w:iCs/>
          <w:sz w:val="22"/>
          <w:szCs w:val="22"/>
        </w:rPr>
        <w:br/>
        <w:t>za działania, uchybienia i zaniedbania podwykonawcy, jego przedstawicieli lub pracowników w takim samym zakresie jak za swoje działania.</w:t>
      </w:r>
    </w:p>
    <w:p w14:paraId="1002998F" w14:textId="77777777" w:rsidR="004450DD" w:rsidRPr="00CF7FFB" w:rsidRDefault="004450DD" w:rsidP="004450DD">
      <w:pPr>
        <w:numPr>
          <w:ilvl w:val="0"/>
          <w:numId w:val="15"/>
        </w:numPr>
        <w:spacing w:line="276" w:lineRule="auto"/>
        <w:ind w:left="426"/>
        <w:jc w:val="both"/>
        <w:rPr>
          <w:rFonts w:ascii="Calibri" w:hAnsi="Calibri" w:cs="Calibri"/>
          <w:iCs/>
          <w:sz w:val="22"/>
          <w:szCs w:val="22"/>
        </w:rPr>
      </w:pPr>
      <w:r w:rsidRPr="00CF7FFB">
        <w:rPr>
          <w:rFonts w:ascii="Calibri" w:hAnsi="Calibri" w:cs="Calibri"/>
          <w:iCs/>
          <w:sz w:val="22"/>
          <w:szCs w:val="22"/>
        </w:rPr>
        <w:t xml:space="preserve">Do zawarcia umów z dalszymi podwykonawcami zastosowanie mają zapisy dotyczące zawierania umów pomiędzy wykonawcą a podwykonawcą. </w:t>
      </w:r>
    </w:p>
    <w:p w14:paraId="4EC9C449" w14:textId="77777777" w:rsidR="004450DD" w:rsidRPr="00CF7FFB" w:rsidRDefault="004450DD" w:rsidP="004450DD">
      <w:pPr>
        <w:widowControl/>
        <w:numPr>
          <w:ilvl w:val="0"/>
          <w:numId w:val="15"/>
        </w:numPr>
        <w:suppressAutoHyphens w:val="0"/>
        <w:spacing w:line="276" w:lineRule="auto"/>
        <w:ind w:left="426"/>
        <w:jc w:val="both"/>
        <w:rPr>
          <w:rFonts w:ascii="Calibri" w:hAnsi="Calibri" w:cs="Calibri"/>
          <w:iCs/>
          <w:sz w:val="22"/>
          <w:szCs w:val="22"/>
        </w:rPr>
      </w:pPr>
      <w:r w:rsidRPr="00CF7FFB">
        <w:rPr>
          <w:rFonts w:ascii="Calibri" w:hAnsi="Calibri" w:cs="Calibri"/>
          <w:iCs/>
          <w:sz w:val="22"/>
          <w:szCs w:val="22"/>
        </w:rPr>
        <w:t xml:space="preserve">Jeżeli zmiana albo rezygnacja z podwykonawcy dotyczy podmiotu, na którego zasoby wykonawca powoływał się na zasadach określonych w art. 22a PZP- w celu  warunków udziału </w:t>
      </w:r>
      <w:r w:rsidRPr="00CF7FFB">
        <w:rPr>
          <w:rFonts w:ascii="Calibri" w:hAnsi="Calibri" w:cs="Calibri"/>
          <w:iCs/>
          <w:sz w:val="22"/>
          <w:szCs w:val="22"/>
        </w:rPr>
        <w:br/>
        <w:t>w postępowaniu, wykonawca jest zobowiązany udowodnić zamawiającemu, że inny proponowany podwykonawca, lub wykonawca samodzielnie spełnia je w stosunku nie mniejszym, niż wymagany w trakcie postępowania.</w:t>
      </w:r>
    </w:p>
    <w:p w14:paraId="2D7C0D58" w14:textId="77777777" w:rsidR="004450DD" w:rsidRPr="00CF7FFB" w:rsidRDefault="004450DD" w:rsidP="004450DD">
      <w:pPr>
        <w:tabs>
          <w:tab w:val="left" w:pos="6546"/>
        </w:tabs>
        <w:spacing w:line="276" w:lineRule="auto"/>
        <w:ind w:left="40"/>
        <w:jc w:val="center"/>
        <w:rPr>
          <w:rFonts w:ascii="Calibri" w:hAnsi="Calibri" w:cs="Calibri"/>
          <w:b/>
          <w:bCs/>
          <w:sz w:val="22"/>
          <w:szCs w:val="22"/>
        </w:rPr>
      </w:pPr>
    </w:p>
    <w:p w14:paraId="0B18C73B" w14:textId="77777777" w:rsidR="004450DD" w:rsidRPr="00CF7FFB" w:rsidRDefault="004450DD" w:rsidP="004450DD">
      <w:pPr>
        <w:tabs>
          <w:tab w:val="left" w:pos="6546"/>
        </w:tabs>
        <w:spacing w:line="276" w:lineRule="auto"/>
        <w:ind w:left="40"/>
        <w:jc w:val="center"/>
        <w:rPr>
          <w:rFonts w:ascii="Calibri" w:hAnsi="Calibri" w:cs="Calibri"/>
          <w:b/>
          <w:bCs/>
          <w:sz w:val="22"/>
          <w:szCs w:val="22"/>
        </w:rPr>
      </w:pPr>
      <w:r w:rsidRPr="00CF7FFB">
        <w:rPr>
          <w:rFonts w:ascii="Calibri" w:hAnsi="Calibri" w:cs="Calibri"/>
          <w:b/>
          <w:bCs/>
          <w:sz w:val="22"/>
          <w:szCs w:val="22"/>
        </w:rPr>
        <w:t>Rękojmia</w:t>
      </w:r>
    </w:p>
    <w:p w14:paraId="509FE93D" w14:textId="77777777" w:rsidR="004450DD" w:rsidRPr="00CF7FFB" w:rsidRDefault="004450DD" w:rsidP="004450DD">
      <w:pPr>
        <w:tabs>
          <w:tab w:val="left" w:pos="6263"/>
        </w:tabs>
        <w:spacing w:line="276" w:lineRule="auto"/>
        <w:ind w:left="40"/>
        <w:jc w:val="center"/>
        <w:rPr>
          <w:rFonts w:ascii="Calibri" w:hAnsi="Calibri" w:cs="Calibri"/>
          <w:b/>
          <w:bCs/>
          <w:sz w:val="22"/>
          <w:szCs w:val="22"/>
        </w:rPr>
      </w:pPr>
      <w:r w:rsidRPr="00CF7FFB">
        <w:rPr>
          <w:rFonts w:ascii="Calibri" w:hAnsi="Calibri" w:cs="Calibri"/>
          <w:b/>
          <w:bCs/>
          <w:sz w:val="22"/>
          <w:szCs w:val="22"/>
        </w:rPr>
        <w:t>§ 26.</w:t>
      </w:r>
    </w:p>
    <w:p w14:paraId="21C3BBF4" w14:textId="77777777" w:rsidR="004450DD" w:rsidRPr="00CF7FFB" w:rsidRDefault="004450DD" w:rsidP="004450DD">
      <w:pPr>
        <w:pStyle w:val="Zal-text"/>
        <w:numPr>
          <w:ilvl w:val="0"/>
          <w:numId w:val="25"/>
        </w:numPr>
        <w:tabs>
          <w:tab w:val="clear" w:pos="8674"/>
          <w:tab w:val="right" w:leader="dot" w:pos="426"/>
        </w:tabs>
        <w:spacing w:before="0" w:after="0" w:line="276" w:lineRule="auto"/>
        <w:rPr>
          <w:rFonts w:ascii="Calibri" w:hAnsi="Calibri" w:cs="Calibri"/>
          <w:color w:val="auto"/>
        </w:rPr>
      </w:pPr>
      <w:r w:rsidRPr="00CF7FFB">
        <w:rPr>
          <w:rFonts w:ascii="Calibri" w:hAnsi="Calibri" w:cs="Calibri"/>
          <w:color w:val="auto"/>
        </w:rPr>
        <w:t>Wykonawca po dokonaniu odbioru końcowego jest odpowiedzialny względem Zamawiającego za wady zmniejszające jego wartość lub użyteczność w stosunku do celu określonego w Umowie jeżeli zobowiązanie wynika  z niniejszej Umowy (rękojmia za wady).</w:t>
      </w:r>
    </w:p>
    <w:p w14:paraId="6D0E3D9B" w14:textId="77777777" w:rsidR="004450DD" w:rsidRPr="00CF7FFB" w:rsidRDefault="004450DD" w:rsidP="004450DD">
      <w:pPr>
        <w:pStyle w:val="Zal-text"/>
        <w:numPr>
          <w:ilvl w:val="0"/>
          <w:numId w:val="25"/>
        </w:numPr>
        <w:tabs>
          <w:tab w:val="clear" w:pos="8674"/>
          <w:tab w:val="right" w:leader="dot" w:pos="426"/>
        </w:tabs>
        <w:spacing w:before="0" w:after="0" w:line="276" w:lineRule="auto"/>
        <w:rPr>
          <w:rFonts w:ascii="Calibri" w:hAnsi="Calibri" w:cs="Calibri"/>
          <w:color w:val="auto"/>
        </w:rPr>
      </w:pPr>
      <w:r w:rsidRPr="00CF7FFB">
        <w:rPr>
          <w:rFonts w:ascii="Calibri" w:hAnsi="Calibri" w:cs="Calibri"/>
          <w:color w:val="auto"/>
        </w:rPr>
        <w:t>Odpowiedzialność z tytułu rękojmi za wady, o której mowa w ustępie 1, Wykonawca ponosi na zasadach określonych w k.c. z zastrzeżeniem postanowień poniższych ustępów niniejszego paragrafu.</w:t>
      </w:r>
    </w:p>
    <w:p w14:paraId="565E4577" w14:textId="77777777" w:rsidR="004450DD" w:rsidRPr="00CF7FFB" w:rsidRDefault="004450DD" w:rsidP="004450DD">
      <w:pPr>
        <w:pStyle w:val="Zal-text"/>
        <w:numPr>
          <w:ilvl w:val="0"/>
          <w:numId w:val="25"/>
        </w:numPr>
        <w:tabs>
          <w:tab w:val="clear" w:pos="8674"/>
          <w:tab w:val="right" w:leader="dot" w:pos="426"/>
        </w:tabs>
        <w:spacing w:before="0" w:after="0" w:line="276" w:lineRule="auto"/>
        <w:rPr>
          <w:rFonts w:ascii="Calibri" w:hAnsi="Calibri" w:cs="Calibri"/>
          <w:color w:val="auto"/>
        </w:rPr>
      </w:pPr>
      <w:r w:rsidRPr="00CF7FFB">
        <w:rPr>
          <w:rFonts w:ascii="Calibri" w:hAnsi="Calibri" w:cs="Calibri"/>
          <w:color w:val="auto"/>
        </w:rPr>
        <w:t xml:space="preserve">W przypadku gdy Wykonawca odmawia naprawy wad lub gdy naprawa nie następuje </w:t>
      </w:r>
      <w:r w:rsidRPr="00CF7FFB">
        <w:rPr>
          <w:rFonts w:ascii="Calibri" w:hAnsi="Calibri" w:cs="Calibri"/>
          <w:color w:val="auto"/>
        </w:rPr>
        <w:br/>
        <w:t xml:space="preserve">w wskazanym w wezwaniu do usunięcia wad, Zamawiający, poza uprawnieniami przysługującymi na podstawie k.c., może powierzyć usunięcie wad podmiotowi trzeciemu na koszt i ryzyko Wykonawcy, </w:t>
      </w:r>
    </w:p>
    <w:p w14:paraId="799BBE45" w14:textId="77777777" w:rsidR="004450DD" w:rsidRPr="00CF7FFB" w:rsidRDefault="004450DD" w:rsidP="004450DD">
      <w:pPr>
        <w:pStyle w:val="Zal-text"/>
        <w:numPr>
          <w:ilvl w:val="0"/>
          <w:numId w:val="25"/>
        </w:numPr>
        <w:tabs>
          <w:tab w:val="clear" w:pos="8674"/>
          <w:tab w:val="right" w:leader="dot" w:pos="426"/>
        </w:tabs>
        <w:spacing w:before="0" w:after="0" w:line="276" w:lineRule="auto"/>
        <w:rPr>
          <w:rFonts w:ascii="Calibri" w:hAnsi="Calibri" w:cs="Calibri"/>
          <w:color w:val="auto"/>
        </w:rPr>
      </w:pPr>
      <w:r w:rsidRPr="00CF7FFB">
        <w:rPr>
          <w:rFonts w:ascii="Calibri" w:hAnsi="Calibri" w:cs="Calibri"/>
          <w:color w:val="auto"/>
        </w:rPr>
        <w:t xml:space="preserve">Udzielona rękojmia nie narusza prawa Zamawiającego do dochodzenia roszczeń </w:t>
      </w:r>
      <w:r w:rsidRPr="00CF7FFB">
        <w:rPr>
          <w:rFonts w:ascii="Calibri" w:hAnsi="Calibri" w:cs="Calibri"/>
          <w:color w:val="auto"/>
        </w:rPr>
        <w:br/>
        <w:t>o naprawienie szkody w pełnej wysokości na zasadach określonych w kodeksie cywilnym.</w:t>
      </w:r>
    </w:p>
    <w:p w14:paraId="66DF4750" w14:textId="77777777" w:rsidR="004450DD" w:rsidRPr="00CF7FFB" w:rsidRDefault="004450DD" w:rsidP="004450DD">
      <w:pPr>
        <w:pStyle w:val="Zal-text"/>
        <w:numPr>
          <w:ilvl w:val="0"/>
          <w:numId w:val="25"/>
        </w:numPr>
        <w:tabs>
          <w:tab w:val="clear" w:pos="8674"/>
          <w:tab w:val="right" w:leader="dot" w:pos="426"/>
        </w:tabs>
        <w:spacing w:before="0" w:after="0" w:line="276" w:lineRule="auto"/>
        <w:rPr>
          <w:rFonts w:ascii="Calibri" w:hAnsi="Calibri" w:cs="Calibri"/>
          <w:color w:val="auto"/>
        </w:rPr>
      </w:pPr>
      <w:r w:rsidRPr="00CF7FFB">
        <w:rPr>
          <w:rFonts w:ascii="Calibri" w:hAnsi="Calibri" w:cs="Calibri"/>
          <w:color w:val="auto"/>
        </w:rPr>
        <w:t xml:space="preserve">Rękojmia na każdy element robót budowlanych wynosi 5 lat od daty podpisania protokołu odbioru końcowego. </w:t>
      </w:r>
    </w:p>
    <w:p w14:paraId="1EBFB7C8" w14:textId="77777777" w:rsidR="004450DD" w:rsidRPr="00CF7FFB" w:rsidRDefault="004450DD" w:rsidP="004450DD">
      <w:pPr>
        <w:pStyle w:val="Zal-text"/>
        <w:numPr>
          <w:ilvl w:val="0"/>
          <w:numId w:val="25"/>
        </w:numPr>
        <w:tabs>
          <w:tab w:val="clear" w:pos="8674"/>
          <w:tab w:val="right" w:leader="dot" w:pos="426"/>
        </w:tabs>
        <w:spacing w:before="0" w:after="0" w:line="276" w:lineRule="auto"/>
        <w:rPr>
          <w:rFonts w:ascii="Calibri" w:hAnsi="Calibri" w:cs="Calibri"/>
          <w:color w:val="auto"/>
        </w:rPr>
      </w:pPr>
      <w:r w:rsidRPr="00CF7FFB">
        <w:rPr>
          <w:rFonts w:ascii="Calibri" w:hAnsi="Calibri" w:cs="Calibri"/>
          <w:color w:val="auto"/>
        </w:rPr>
        <w:t>O wykryciu wady Zamawiający jest obowiązany zawiadomić Wykonawcę pisemnie (listem poleconym) w terminie 14 dni od daty powzięcia wiadomości o wadzie pod rygorem utraty uprawnień z tytułu rękojmi</w:t>
      </w:r>
    </w:p>
    <w:p w14:paraId="3BFA46D4" w14:textId="77777777" w:rsidR="004450DD" w:rsidRPr="00CF7FFB" w:rsidRDefault="004450DD" w:rsidP="004450DD">
      <w:pPr>
        <w:pStyle w:val="Zal-text"/>
        <w:numPr>
          <w:ilvl w:val="0"/>
          <w:numId w:val="25"/>
        </w:numPr>
        <w:tabs>
          <w:tab w:val="clear" w:pos="8674"/>
          <w:tab w:val="right" w:leader="dot" w:pos="426"/>
        </w:tabs>
        <w:spacing w:before="0" w:after="0" w:line="276" w:lineRule="auto"/>
        <w:rPr>
          <w:rFonts w:ascii="Calibri" w:hAnsi="Calibri" w:cs="Calibri"/>
          <w:color w:val="auto"/>
        </w:rPr>
      </w:pPr>
      <w:r w:rsidRPr="00CF7FFB">
        <w:rPr>
          <w:rFonts w:ascii="Calibri" w:hAnsi="Calibri" w:cs="Calibri"/>
          <w:color w:val="auto"/>
        </w:rPr>
        <w:t xml:space="preserve">Wykonawca jest obowiązany usunąć wadę w terminie 7 dni od daty powiadomienia lub, przypadku wad istotnych, w terminie uzgodnionym między Stronami określonym w protokole, o którym mowa </w:t>
      </w:r>
      <w:r w:rsidRPr="00CF7FFB">
        <w:rPr>
          <w:rFonts w:ascii="Calibri" w:hAnsi="Calibri" w:cs="Calibri"/>
          <w:color w:val="auto"/>
        </w:rPr>
        <w:br/>
        <w:t xml:space="preserve">w ust. 8 niniejszego paragrafu. Za wady istotne uznaje się wady, które w ocenie Stron, ze względów </w:t>
      </w:r>
      <w:r w:rsidRPr="00CF7FFB">
        <w:rPr>
          <w:rFonts w:ascii="Calibri" w:hAnsi="Calibri" w:cs="Calibri"/>
          <w:color w:val="auto"/>
        </w:rPr>
        <w:lastRenderedPageBreak/>
        <w:t xml:space="preserve">technologicznych, nie są do usunięcia w terminie 7 dni. </w:t>
      </w:r>
    </w:p>
    <w:p w14:paraId="0B7BFE52" w14:textId="77777777" w:rsidR="004450DD" w:rsidRPr="00CF7FFB" w:rsidRDefault="004450DD" w:rsidP="004450DD">
      <w:pPr>
        <w:pStyle w:val="Zal-text"/>
        <w:numPr>
          <w:ilvl w:val="0"/>
          <w:numId w:val="25"/>
        </w:numPr>
        <w:tabs>
          <w:tab w:val="clear" w:pos="8674"/>
          <w:tab w:val="right" w:leader="dot" w:pos="426"/>
        </w:tabs>
        <w:spacing w:before="0" w:after="0" w:line="276" w:lineRule="auto"/>
        <w:rPr>
          <w:rFonts w:ascii="Calibri" w:hAnsi="Calibri" w:cs="Calibri"/>
          <w:color w:val="auto"/>
        </w:rPr>
      </w:pPr>
      <w:r w:rsidRPr="00CF7FFB">
        <w:rPr>
          <w:rFonts w:ascii="Calibri" w:hAnsi="Calibri" w:cs="Calibri"/>
          <w:color w:val="auto"/>
        </w:rPr>
        <w:t xml:space="preserve">W przypadku wad istotnych Zamawiający w zawiadomieniu o wykryciu wady wyznaczy termin </w:t>
      </w:r>
      <w:r w:rsidRPr="00CF7FFB">
        <w:rPr>
          <w:rFonts w:ascii="Calibri" w:hAnsi="Calibri" w:cs="Calibri"/>
          <w:color w:val="auto"/>
        </w:rPr>
        <w:br/>
        <w:t>i miejsce oględzin. Z oględzin zostanie sporządzony protokół potwierdzający istnienie wady, sposób jej usunięcia i wyznaczony przez Zamawiającego termin jej usunięcia.</w:t>
      </w:r>
    </w:p>
    <w:p w14:paraId="2ED85852" w14:textId="77777777" w:rsidR="004450DD" w:rsidRPr="00CF7FFB" w:rsidRDefault="004450DD" w:rsidP="004450DD">
      <w:pPr>
        <w:pStyle w:val="Zal-text"/>
        <w:numPr>
          <w:ilvl w:val="0"/>
          <w:numId w:val="25"/>
        </w:numPr>
        <w:tabs>
          <w:tab w:val="clear" w:pos="8674"/>
          <w:tab w:val="right" w:leader="dot" w:pos="426"/>
        </w:tabs>
        <w:spacing w:before="0" w:after="0" w:line="276" w:lineRule="auto"/>
        <w:rPr>
          <w:rFonts w:ascii="Calibri" w:hAnsi="Calibri" w:cs="Calibri"/>
          <w:color w:val="auto"/>
        </w:rPr>
      </w:pPr>
      <w:r w:rsidRPr="00CF7FFB">
        <w:rPr>
          <w:rFonts w:ascii="Calibri" w:hAnsi="Calibri" w:cs="Calibri"/>
          <w:color w:val="auto"/>
        </w:rPr>
        <w:t>Usunięcie wad powinno być stwierdzone protokolarnie.</w:t>
      </w:r>
    </w:p>
    <w:p w14:paraId="3CC11509" w14:textId="77777777" w:rsidR="004450DD" w:rsidRPr="00CF7FFB" w:rsidRDefault="004450DD" w:rsidP="004450DD">
      <w:pPr>
        <w:tabs>
          <w:tab w:val="left" w:pos="6263"/>
        </w:tabs>
        <w:spacing w:line="276" w:lineRule="auto"/>
        <w:rPr>
          <w:rFonts w:ascii="Calibri" w:hAnsi="Calibri" w:cs="Calibri"/>
          <w:b/>
          <w:sz w:val="22"/>
          <w:szCs w:val="22"/>
        </w:rPr>
      </w:pPr>
    </w:p>
    <w:p w14:paraId="5650CC8A" w14:textId="77777777" w:rsidR="004450DD" w:rsidRPr="00CF7FFB" w:rsidRDefault="004450DD" w:rsidP="004450DD">
      <w:pPr>
        <w:tabs>
          <w:tab w:val="left" w:pos="6263"/>
        </w:tabs>
        <w:spacing w:line="276" w:lineRule="auto"/>
        <w:jc w:val="center"/>
        <w:rPr>
          <w:rFonts w:ascii="Calibri" w:hAnsi="Calibri" w:cs="Calibri"/>
          <w:b/>
          <w:sz w:val="22"/>
          <w:szCs w:val="22"/>
        </w:rPr>
      </w:pPr>
      <w:r w:rsidRPr="00CF7FFB">
        <w:rPr>
          <w:rFonts w:ascii="Calibri" w:hAnsi="Calibri" w:cs="Calibri"/>
          <w:b/>
          <w:sz w:val="22"/>
          <w:szCs w:val="22"/>
        </w:rPr>
        <w:t>Gwarancja jakości</w:t>
      </w:r>
    </w:p>
    <w:p w14:paraId="74C3B4E7" w14:textId="77777777" w:rsidR="004450DD" w:rsidRPr="00CF7FFB" w:rsidRDefault="004450DD" w:rsidP="004450DD">
      <w:pPr>
        <w:pStyle w:val="Zalbold-centr"/>
        <w:spacing w:before="0" w:after="0" w:line="276" w:lineRule="auto"/>
        <w:rPr>
          <w:rFonts w:ascii="Calibri" w:hAnsi="Calibri" w:cs="Calibri"/>
          <w:color w:val="auto"/>
        </w:rPr>
      </w:pPr>
      <w:r w:rsidRPr="00CF7FFB">
        <w:rPr>
          <w:rFonts w:ascii="Calibri" w:hAnsi="Calibri" w:cs="Calibri"/>
          <w:color w:val="auto"/>
        </w:rPr>
        <w:t>§ 27</w:t>
      </w:r>
    </w:p>
    <w:p w14:paraId="12FFFBE8" w14:textId="77777777" w:rsidR="004450DD" w:rsidRPr="00CF7FFB" w:rsidRDefault="004450DD" w:rsidP="004450DD">
      <w:pPr>
        <w:pStyle w:val="Zal-text"/>
        <w:numPr>
          <w:ilvl w:val="0"/>
          <w:numId w:val="28"/>
        </w:numPr>
        <w:tabs>
          <w:tab w:val="clear" w:pos="8674"/>
          <w:tab w:val="right" w:leader="dot" w:pos="426"/>
        </w:tabs>
        <w:spacing w:before="0" w:after="0" w:line="276" w:lineRule="auto"/>
        <w:rPr>
          <w:rFonts w:ascii="Calibri" w:hAnsi="Calibri" w:cs="Calibri"/>
          <w:color w:val="auto"/>
        </w:rPr>
      </w:pPr>
      <w:r w:rsidRPr="00CF7FFB">
        <w:rPr>
          <w:rFonts w:ascii="Calibri" w:hAnsi="Calibri" w:cs="Calibri"/>
          <w:color w:val="auto"/>
        </w:rPr>
        <w:t>Dodatkowo, poza uprawnieniami z tytułu rękojmi Wykonawca udziela w niniejszej umowie Zamawiającemu gwarancji jakości na okres …………. miesięcy, licząc od daty podpisania protokołu odbioru końcowego.</w:t>
      </w:r>
    </w:p>
    <w:p w14:paraId="016F9BAC" w14:textId="77777777" w:rsidR="004450DD" w:rsidRPr="00CF7FFB" w:rsidRDefault="004450DD" w:rsidP="004450DD">
      <w:pPr>
        <w:pStyle w:val="Zal-text"/>
        <w:numPr>
          <w:ilvl w:val="0"/>
          <w:numId w:val="28"/>
        </w:numPr>
        <w:tabs>
          <w:tab w:val="clear" w:pos="283"/>
          <w:tab w:val="clear" w:pos="8674"/>
          <w:tab w:val="right" w:leader="dot" w:pos="284"/>
        </w:tabs>
        <w:spacing w:before="0" w:after="0" w:line="276" w:lineRule="auto"/>
        <w:rPr>
          <w:rFonts w:ascii="Calibri" w:hAnsi="Calibri" w:cs="Calibri"/>
          <w:color w:val="auto"/>
        </w:rPr>
      </w:pPr>
      <w:r w:rsidRPr="00CF7FFB">
        <w:rPr>
          <w:rFonts w:ascii="Calibri" w:hAnsi="Calibri" w:cs="Calibri"/>
          <w:color w:val="auto"/>
        </w:rPr>
        <w:t xml:space="preserve">Wykonawca w okresie gwarancji zobowiązuje się do wykonania na jego koszt </w:t>
      </w:r>
      <w:r w:rsidRPr="00CF7FFB">
        <w:rPr>
          <w:rFonts w:ascii="Calibri" w:hAnsi="Calibri" w:cs="Calibri"/>
          <w:color w:val="auto"/>
        </w:rPr>
        <w:br/>
        <w:t>wszystkich wymaganych przeglądów serwisowych wraz z materiałami eksploatacyjnymi.</w:t>
      </w:r>
    </w:p>
    <w:p w14:paraId="31B3C54A" w14:textId="77777777" w:rsidR="004450DD" w:rsidRPr="00CF7FFB" w:rsidRDefault="004450DD" w:rsidP="004450DD">
      <w:pPr>
        <w:pStyle w:val="Zal-text"/>
        <w:numPr>
          <w:ilvl w:val="0"/>
          <w:numId w:val="28"/>
        </w:numPr>
        <w:tabs>
          <w:tab w:val="clear" w:pos="283"/>
          <w:tab w:val="clear" w:pos="8674"/>
          <w:tab w:val="right" w:leader="dot" w:pos="284"/>
        </w:tabs>
        <w:spacing w:before="0" w:after="0" w:line="276" w:lineRule="auto"/>
        <w:rPr>
          <w:rFonts w:ascii="Calibri" w:hAnsi="Calibri" w:cs="Calibri"/>
          <w:color w:val="auto"/>
        </w:rPr>
      </w:pPr>
      <w:r w:rsidRPr="00CF7FFB">
        <w:rPr>
          <w:rFonts w:ascii="Calibri" w:hAnsi="Calibri" w:cs="Calibri"/>
          <w:color w:val="auto"/>
        </w:rPr>
        <w:t xml:space="preserve">Zasady gwarancji zostały określone w karcie gwarancyjnej, która stanowi załącznik nr 1 do niniejszej umowy. </w:t>
      </w:r>
    </w:p>
    <w:p w14:paraId="58A47D60" w14:textId="77777777" w:rsidR="004450DD" w:rsidRPr="00CF7FFB" w:rsidRDefault="004450DD" w:rsidP="004450DD">
      <w:pPr>
        <w:tabs>
          <w:tab w:val="left" w:pos="6263"/>
        </w:tabs>
        <w:spacing w:line="276" w:lineRule="auto"/>
        <w:ind w:left="40"/>
        <w:jc w:val="center"/>
        <w:rPr>
          <w:rFonts w:ascii="Calibri" w:hAnsi="Calibri" w:cs="Calibri"/>
          <w:b/>
          <w:bCs/>
          <w:sz w:val="22"/>
          <w:szCs w:val="22"/>
        </w:rPr>
      </w:pPr>
    </w:p>
    <w:p w14:paraId="396ABAE2" w14:textId="77777777" w:rsidR="004450DD" w:rsidRPr="00CF7FFB" w:rsidRDefault="004450DD" w:rsidP="004450DD">
      <w:pPr>
        <w:tabs>
          <w:tab w:val="left" w:pos="6263"/>
        </w:tabs>
        <w:spacing w:line="276" w:lineRule="auto"/>
        <w:ind w:left="40"/>
        <w:jc w:val="center"/>
        <w:rPr>
          <w:rFonts w:ascii="Calibri" w:hAnsi="Calibri" w:cs="Calibri"/>
          <w:b/>
          <w:bCs/>
          <w:sz w:val="22"/>
          <w:szCs w:val="22"/>
        </w:rPr>
      </w:pPr>
      <w:r w:rsidRPr="00CF7FFB">
        <w:rPr>
          <w:rFonts w:ascii="Calibri" w:hAnsi="Calibri" w:cs="Calibri"/>
          <w:b/>
          <w:bCs/>
          <w:sz w:val="22"/>
          <w:szCs w:val="22"/>
        </w:rPr>
        <w:t>Kary umowne</w:t>
      </w:r>
    </w:p>
    <w:p w14:paraId="4E903A94" w14:textId="77777777" w:rsidR="004450DD" w:rsidRPr="00CF7FFB" w:rsidRDefault="004450DD" w:rsidP="004450DD">
      <w:pPr>
        <w:tabs>
          <w:tab w:val="left" w:pos="6263"/>
        </w:tabs>
        <w:spacing w:line="276" w:lineRule="auto"/>
        <w:ind w:left="40"/>
        <w:jc w:val="center"/>
        <w:rPr>
          <w:rFonts w:ascii="Calibri" w:hAnsi="Calibri" w:cs="Calibri"/>
          <w:b/>
          <w:bCs/>
          <w:sz w:val="22"/>
          <w:szCs w:val="22"/>
        </w:rPr>
      </w:pPr>
      <w:r w:rsidRPr="00CF7FFB">
        <w:rPr>
          <w:rFonts w:ascii="Calibri" w:hAnsi="Calibri" w:cs="Calibri"/>
          <w:b/>
          <w:bCs/>
          <w:sz w:val="22"/>
          <w:szCs w:val="22"/>
        </w:rPr>
        <w:t>§ 28.</w:t>
      </w:r>
    </w:p>
    <w:p w14:paraId="0E242EBD" w14:textId="77777777" w:rsidR="004450DD" w:rsidRPr="00CF7FFB" w:rsidRDefault="004450DD" w:rsidP="004450DD">
      <w:pPr>
        <w:pStyle w:val="Tekstpodstawowy"/>
        <w:tabs>
          <w:tab w:val="left" w:pos="6263"/>
        </w:tabs>
        <w:spacing w:line="276" w:lineRule="auto"/>
        <w:ind w:left="40"/>
        <w:rPr>
          <w:rFonts w:ascii="Calibri" w:hAnsi="Calibri" w:cs="Calibri"/>
          <w:sz w:val="22"/>
          <w:szCs w:val="22"/>
        </w:rPr>
      </w:pPr>
      <w:r w:rsidRPr="00CF7FFB">
        <w:rPr>
          <w:rFonts w:ascii="Calibri" w:hAnsi="Calibri" w:cs="Calibri"/>
          <w:sz w:val="22"/>
          <w:szCs w:val="22"/>
        </w:rPr>
        <w:t>1. Zamawiający naliczy Wykonawcy kary umowne:</w:t>
      </w:r>
    </w:p>
    <w:p w14:paraId="1D21BC83" w14:textId="77777777" w:rsidR="004450DD" w:rsidRPr="00CF7FFB" w:rsidRDefault="004450DD" w:rsidP="004450DD">
      <w:pPr>
        <w:pStyle w:val="Default"/>
        <w:numPr>
          <w:ilvl w:val="1"/>
          <w:numId w:val="8"/>
        </w:numPr>
        <w:spacing w:line="276" w:lineRule="auto"/>
        <w:jc w:val="both"/>
        <w:rPr>
          <w:rFonts w:ascii="Calibri" w:hAnsi="Calibri" w:cs="Calibri"/>
          <w:color w:val="auto"/>
          <w:sz w:val="22"/>
          <w:szCs w:val="22"/>
        </w:rPr>
      </w:pPr>
      <w:r w:rsidRPr="00CF7FFB">
        <w:rPr>
          <w:rFonts w:ascii="Calibri" w:hAnsi="Calibri" w:cs="Calibri"/>
          <w:color w:val="auto"/>
          <w:sz w:val="22"/>
          <w:szCs w:val="22"/>
        </w:rPr>
        <w:t>za nieterminowe usuniecie wad w wysokości 1% wynagrodzenia brutto określonego w § 20 ust. 1 niniejszej umowy, za każdy dzień opóźnienia;</w:t>
      </w:r>
    </w:p>
    <w:p w14:paraId="3249BBBE" w14:textId="77777777" w:rsidR="004450DD" w:rsidRPr="00CF7FFB" w:rsidRDefault="004450DD" w:rsidP="004450DD">
      <w:pPr>
        <w:pStyle w:val="Tekstpodstawowy"/>
        <w:widowControl w:val="0"/>
        <w:numPr>
          <w:ilvl w:val="1"/>
          <w:numId w:val="8"/>
        </w:numPr>
        <w:tabs>
          <w:tab w:val="clear" w:pos="567"/>
          <w:tab w:val="num" w:pos="0"/>
        </w:tabs>
        <w:suppressAutoHyphens/>
        <w:autoSpaceDE/>
        <w:autoSpaceDN/>
        <w:adjustRightInd/>
        <w:spacing w:line="276" w:lineRule="auto"/>
        <w:ind w:hanging="360"/>
        <w:rPr>
          <w:rFonts w:ascii="Calibri" w:hAnsi="Calibri" w:cs="Calibri"/>
          <w:sz w:val="22"/>
          <w:szCs w:val="22"/>
        </w:rPr>
      </w:pPr>
      <w:r w:rsidRPr="00CF7FFB">
        <w:rPr>
          <w:rFonts w:ascii="Calibri" w:hAnsi="Calibri" w:cs="Calibri"/>
          <w:sz w:val="22"/>
          <w:szCs w:val="22"/>
        </w:rPr>
        <w:t xml:space="preserve">za odstąpienie od umowy z przyczyn, za które ponosi odpowiedzialność Wykonawca - </w:t>
      </w:r>
      <w:r w:rsidRPr="00CF7FFB">
        <w:rPr>
          <w:rFonts w:ascii="Calibri" w:hAnsi="Calibri" w:cs="Calibri"/>
          <w:sz w:val="22"/>
          <w:szCs w:val="22"/>
        </w:rPr>
        <w:br/>
        <w:t xml:space="preserve">w wysokości 10 % wynagrodzenia, określonego w § </w:t>
      </w:r>
      <w:r w:rsidRPr="00CF7FFB">
        <w:rPr>
          <w:rFonts w:ascii="Calibri" w:hAnsi="Calibri" w:cs="Calibri"/>
          <w:sz w:val="22"/>
          <w:szCs w:val="22"/>
          <w:lang w:val="pl-PL"/>
        </w:rPr>
        <w:t>20 ust. 1 niniejszej umowy</w:t>
      </w:r>
      <w:r w:rsidRPr="00CF7FFB">
        <w:rPr>
          <w:rFonts w:ascii="Calibri" w:hAnsi="Calibri" w:cs="Calibri"/>
          <w:sz w:val="22"/>
          <w:szCs w:val="22"/>
        </w:rPr>
        <w:t>;</w:t>
      </w:r>
    </w:p>
    <w:p w14:paraId="51B42CCF" w14:textId="77777777" w:rsidR="004450DD" w:rsidRPr="00CF7FFB" w:rsidRDefault="004450DD" w:rsidP="004450DD">
      <w:pPr>
        <w:pStyle w:val="Tekstpodstawowy"/>
        <w:widowControl w:val="0"/>
        <w:numPr>
          <w:ilvl w:val="1"/>
          <w:numId w:val="8"/>
        </w:numPr>
        <w:tabs>
          <w:tab w:val="clear" w:pos="567"/>
          <w:tab w:val="num" w:pos="0"/>
        </w:tabs>
        <w:suppressAutoHyphens/>
        <w:autoSpaceDE/>
        <w:autoSpaceDN/>
        <w:adjustRightInd/>
        <w:spacing w:line="276" w:lineRule="auto"/>
        <w:ind w:hanging="360"/>
        <w:rPr>
          <w:rFonts w:ascii="Calibri" w:hAnsi="Calibri" w:cs="Calibri"/>
          <w:sz w:val="22"/>
          <w:szCs w:val="22"/>
        </w:rPr>
      </w:pPr>
      <w:r w:rsidRPr="00CF7FFB">
        <w:rPr>
          <w:rFonts w:ascii="Calibri" w:hAnsi="Calibri" w:cs="Calibri"/>
          <w:sz w:val="22"/>
          <w:szCs w:val="22"/>
        </w:rPr>
        <w:t xml:space="preserve">za niedotrzymanie terminu końcowego wykonania przedmiotu umowy - w wysokości </w:t>
      </w:r>
      <w:r w:rsidRPr="00CF7FFB">
        <w:rPr>
          <w:rFonts w:ascii="Calibri" w:hAnsi="Calibri" w:cs="Calibri"/>
          <w:sz w:val="22"/>
          <w:szCs w:val="22"/>
          <w:lang w:val="pl-PL"/>
        </w:rPr>
        <w:t>0,2</w:t>
      </w:r>
      <w:r w:rsidRPr="00CF7FFB">
        <w:rPr>
          <w:rFonts w:ascii="Calibri" w:hAnsi="Calibri" w:cs="Calibri"/>
          <w:sz w:val="22"/>
          <w:szCs w:val="22"/>
        </w:rPr>
        <w:t xml:space="preserve"> % wynagrodzenia, określonego w § </w:t>
      </w:r>
      <w:r w:rsidRPr="00CF7FFB">
        <w:rPr>
          <w:rFonts w:ascii="Calibri" w:hAnsi="Calibri" w:cs="Calibri"/>
          <w:sz w:val="22"/>
          <w:szCs w:val="22"/>
          <w:lang w:val="pl-PL"/>
        </w:rPr>
        <w:t>20 ust. 1 niniejszej umowy</w:t>
      </w:r>
      <w:r w:rsidRPr="00CF7FFB">
        <w:rPr>
          <w:rFonts w:ascii="Calibri" w:hAnsi="Calibri" w:cs="Calibri"/>
          <w:sz w:val="22"/>
          <w:szCs w:val="22"/>
        </w:rPr>
        <w:t xml:space="preserve">, za każdy dzień </w:t>
      </w:r>
      <w:r w:rsidRPr="00CF7FFB">
        <w:rPr>
          <w:rFonts w:ascii="Calibri" w:hAnsi="Calibri" w:cs="Calibri"/>
          <w:sz w:val="22"/>
          <w:szCs w:val="22"/>
          <w:lang w:val="pl-PL"/>
        </w:rPr>
        <w:t xml:space="preserve">opóźnienia ile , nie więcej jednak niż 25 % </w:t>
      </w:r>
      <w:r w:rsidRPr="00CF7FFB">
        <w:rPr>
          <w:rFonts w:ascii="Calibri" w:hAnsi="Calibri" w:cs="Calibri"/>
          <w:sz w:val="22"/>
          <w:szCs w:val="22"/>
        </w:rPr>
        <w:t xml:space="preserve">wynagrodzenia, określonego w § </w:t>
      </w:r>
      <w:r w:rsidRPr="00CF7FFB">
        <w:rPr>
          <w:rFonts w:ascii="Calibri" w:hAnsi="Calibri" w:cs="Calibri"/>
          <w:sz w:val="22"/>
          <w:szCs w:val="22"/>
          <w:lang w:val="pl-PL"/>
        </w:rPr>
        <w:t>20 ust. 1 niniejszej umowy.</w:t>
      </w:r>
    </w:p>
    <w:p w14:paraId="0827D14D" w14:textId="77777777" w:rsidR="004450DD" w:rsidRPr="00CF7FFB" w:rsidRDefault="004450DD" w:rsidP="004450DD">
      <w:pPr>
        <w:pStyle w:val="Tekstpodstawowy"/>
        <w:widowControl w:val="0"/>
        <w:numPr>
          <w:ilvl w:val="1"/>
          <w:numId w:val="8"/>
        </w:numPr>
        <w:tabs>
          <w:tab w:val="clear" w:pos="567"/>
          <w:tab w:val="num" w:pos="0"/>
        </w:tabs>
        <w:suppressAutoHyphens/>
        <w:autoSpaceDE/>
        <w:autoSpaceDN/>
        <w:adjustRightInd/>
        <w:spacing w:line="276" w:lineRule="auto"/>
        <w:ind w:hanging="360"/>
        <w:rPr>
          <w:rFonts w:ascii="Calibri" w:hAnsi="Calibri" w:cs="Calibri"/>
          <w:sz w:val="22"/>
          <w:szCs w:val="22"/>
        </w:rPr>
      </w:pPr>
      <w:r w:rsidRPr="00CF7FFB">
        <w:rPr>
          <w:rFonts w:ascii="Calibri" w:hAnsi="Calibri" w:cs="Calibri"/>
          <w:sz w:val="22"/>
          <w:szCs w:val="22"/>
        </w:rPr>
        <w:t xml:space="preserve">za </w:t>
      </w:r>
      <w:r w:rsidRPr="00CF7FFB">
        <w:rPr>
          <w:rFonts w:ascii="Calibri" w:hAnsi="Calibri" w:cs="Calibri"/>
          <w:sz w:val="22"/>
          <w:szCs w:val="22"/>
          <w:lang w:val="pl-PL"/>
        </w:rPr>
        <w:t xml:space="preserve">opóźnienie </w:t>
      </w:r>
      <w:r w:rsidRPr="00CF7FFB">
        <w:rPr>
          <w:rFonts w:ascii="Calibri" w:hAnsi="Calibri" w:cs="Calibri"/>
          <w:sz w:val="22"/>
          <w:szCs w:val="22"/>
        </w:rPr>
        <w:t xml:space="preserve">w usunięciu wad stwierdzonych przy odbiorze lub w okresie rękojmi </w:t>
      </w:r>
      <w:r w:rsidRPr="00CF7FFB">
        <w:rPr>
          <w:rFonts w:ascii="Calibri" w:hAnsi="Calibri" w:cs="Calibri"/>
          <w:sz w:val="22"/>
          <w:szCs w:val="22"/>
          <w:lang w:val="pl-PL"/>
        </w:rPr>
        <w:br/>
        <w:t xml:space="preserve">i gwarancji </w:t>
      </w:r>
      <w:r w:rsidRPr="00CF7FFB">
        <w:rPr>
          <w:rFonts w:ascii="Calibri" w:hAnsi="Calibri" w:cs="Calibri"/>
          <w:sz w:val="22"/>
          <w:szCs w:val="22"/>
        </w:rPr>
        <w:t>za wady - w wysokości 0,</w:t>
      </w:r>
      <w:r w:rsidRPr="00CF7FFB">
        <w:rPr>
          <w:rFonts w:ascii="Calibri" w:hAnsi="Calibri" w:cs="Calibri"/>
          <w:sz w:val="22"/>
          <w:szCs w:val="22"/>
          <w:lang w:val="pl-PL"/>
        </w:rPr>
        <w:t>1</w:t>
      </w:r>
      <w:r w:rsidRPr="00CF7FFB">
        <w:rPr>
          <w:rFonts w:ascii="Calibri" w:hAnsi="Calibri" w:cs="Calibri"/>
          <w:sz w:val="22"/>
          <w:szCs w:val="22"/>
        </w:rPr>
        <w:t xml:space="preserve"> % wynagrodzenia, określonego w § </w:t>
      </w:r>
      <w:r w:rsidRPr="00CF7FFB">
        <w:rPr>
          <w:rFonts w:ascii="Calibri" w:hAnsi="Calibri" w:cs="Calibri"/>
          <w:sz w:val="22"/>
          <w:szCs w:val="22"/>
          <w:lang w:val="pl-PL"/>
        </w:rPr>
        <w:t>20 ust. 1 niniejszej umowy</w:t>
      </w:r>
      <w:r w:rsidRPr="00CF7FFB">
        <w:rPr>
          <w:rFonts w:ascii="Calibri" w:hAnsi="Calibri" w:cs="Calibri"/>
          <w:sz w:val="22"/>
          <w:szCs w:val="22"/>
        </w:rPr>
        <w:t xml:space="preserve">, za każdy dzień </w:t>
      </w:r>
      <w:r w:rsidRPr="00CF7FFB">
        <w:rPr>
          <w:rFonts w:ascii="Calibri" w:hAnsi="Calibri" w:cs="Calibri"/>
          <w:sz w:val="22"/>
          <w:szCs w:val="22"/>
          <w:lang w:val="pl-PL"/>
        </w:rPr>
        <w:t xml:space="preserve"> opóźnienia</w:t>
      </w:r>
      <w:r w:rsidRPr="00CF7FFB">
        <w:rPr>
          <w:rFonts w:ascii="Calibri" w:hAnsi="Calibri" w:cs="Calibri"/>
          <w:sz w:val="22"/>
          <w:szCs w:val="22"/>
        </w:rPr>
        <w:t xml:space="preserve"> liczony od dnia wyznaczonego na usunięcie wad.</w:t>
      </w:r>
    </w:p>
    <w:p w14:paraId="7A95311D" w14:textId="77777777" w:rsidR="004450DD" w:rsidRPr="00CF7FFB" w:rsidRDefault="004450DD" w:rsidP="004450DD">
      <w:pPr>
        <w:pStyle w:val="Tekstpodstawowy"/>
        <w:widowControl w:val="0"/>
        <w:numPr>
          <w:ilvl w:val="1"/>
          <w:numId w:val="8"/>
        </w:numPr>
        <w:tabs>
          <w:tab w:val="clear" w:pos="567"/>
          <w:tab w:val="num" w:pos="0"/>
        </w:tabs>
        <w:suppressAutoHyphens/>
        <w:autoSpaceDE/>
        <w:autoSpaceDN/>
        <w:adjustRightInd/>
        <w:spacing w:line="276" w:lineRule="auto"/>
        <w:ind w:hanging="360"/>
        <w:rPr>
          <w:rFonts w:ascii="Calibri" w:hAnsi="Calibri" w:cs="Calibri"/>
          <w:sz w:val="22"/>
          <w:szCs w:val="22"/>
          <w:lang w:val="pl-PL"/>
        </w:rPr>
      </w:pPr>
      <w:r w:rsidRPr="00CF7FFB">
        <w:rPr>
          <w:rFonts w:ascii="Calibri" w:hAnsi="Calibri" w:cs="Calibri"/>
          <w:iCs/>
          <w:sz w:val="22"/>
          <w:szCs w:val="22"/>
          <w:lang w:val="pl-PL"/>
        </w:rPr>
        <w:t>z</w:t>
      </w:r>
      <w:r w:rsidRPr="00CF7FFB">
        <w:rPr>
          <w:rFonts w:ascii="Calibri" w:hAnsi="Calibri" w:cs="Calibri"/>
          <w:iCs/>
          <w:sz w:val="22"/>
          <w:szCs w:val="22"/>
        </w:rPr>
        <w:t xml:space="preserve"> tytułu braku zapłaty lub nieterminowej zapłaty wynagrodzenia należnego podwykonawcom lub dalszym podwykonawcom</w:t>
      </w:r>
      <w:r w:rsidRPr="00CF7FFB">
        <w:rPr>
          <w:rFonts w:ascii="Calibri" w:hAnsi="Calibri" w:cs="Calibri"/>
          <w:sz w:val="22"/>
          <w:szCs w:val="22"/>
        </w:rPr>
        <w:t xml:space="preserve"> w wysokości 0,5 % wynagrodzenia, określonego w § </w:t>
      </w:r>
      <w:r w:rsidRPr="00CF7FFB">
        <w:rPr>
          <w:rFonts w:ascii="Calibri" w:hAnsi="Calibri" w:cs="Calibri"/>
          <w:sz w:val="22"/>
          <w:szCs w:val="22"/>
          <w:lang w:val="pl-PL"/>
        </w:rPr>
        <w:t>20 ust. 1 niemniejszej umowy</w:t>
      </w:r>
      <w:r w:rsidRPr="00CF7FFB">
        <w:rPr>
          <w:rFonts w:ascii="Calibri" w:hAnsi="Calibri" w:cs="Calibri"/>
          <w:sz w:val="22"/>
          <w:szCs w:val="22"/>
        </w:rPr>
        <w:t xml:space="preserve">, za każdy dzień </w:t>
      </w:r>
      <w:r w:rsidRPr="00CF7FFB">
        <w:rPr>
          <w:rFonts w:ascii="Calibri" w:hAnsi="Calibri" w:cs="Calibri"/>
          <w:sz w:val="22"/>
          <w:szCs w:val="22"/>
          <w:lang w:val="pl-PL"/>
        </w:rPr>
        <w:t xml:space="preserve">opóźnienia, nie więcej jednak niż 5 % </w:t>
      </w:r>
      <w:r w:rsidRPr="00CF7FFB">
        <w:rPr>
          <w:rFonts w:ascii="Calibri" w:hAnsi="Calibri" w:cs="Calibri"/>
          <w:sz w:val="22"/>
          <w:szCs w:val="22"/>
        </w:rPr>
        <w:t xml:space="preserve">wynagrodzenia, określonego w § </w:t>
      </w:r>
      <w:r w:rsidRPr="00CF7FFB">
        <w:rPr>
          <w:rFonts w:ascii="Calibri" w:hAnsi="Calibri" w:cs="Calibri"/>
          <w:sz w:val="22"/>
          <w:szCs w:val="22"/>
          <w:lang w:val="pl-PL"/>
        </w:rPr>
        <w:t>20 ust. 1 niniejszej umowy.</w:t>
      </w:r>
    </w:p>
    <w:p w14:paraId="488A23F0" w14:textId="77777777" w:rsidR="004450DD" w:rsidRPr="00CF7FFB" w:rsidRDefault="004450DD" w:rsidP="004450DD">
      <w:pPr>
        <w:pStyle w:val="Tekstpodstawowy"/>
        <w:widowControl w:val="0"/>
        <w:numPr>
          <w:ilvl w:val="1"/>
          <w:numId w:val="8"/>
        </w:numPr>
        <w:tabs>
          <w:tab w:val="clear" w:pos="567"/>
          <w:tab w:val="num" w:pos="0"/>
        </w:tabs>
        <w:suppressAutoHyphens/>
        <w:autoSpaceDE/>
        <w:autoSpaceDN/>
        <w:adjustRightInd/>
        <w:spacing w:line="276" w:lineRule="auto"/>
        <w:ind w:hanging="360"/>
        <w:rPr>
          <w:rFonts w:ascii="Calibri" w:hAnsi="Calibri" w:cs="Calibri"/>
          <w:iCs/>
          <w:sz w:val="22"/>
          <w:szCs w:val="22"/>
          <w:lang w:val="pl-PL"/>
        </w:rPr>
      </w:pPr>
      <w:r w:rsidRPr="00CF7FFB">
        <w:rPr>
          <w:rFonts w:ascii="Calibri" w:hAnsi="Calibri" w:cs="Calibri"/>
          <w:iCs/>
          <w:sz w:val="22"/>
          <w:szCs w:val="22"/>
          <w:lang w:val="pl-PL"/>
        </w:rPr>
        <w:t>z</w:t>
      </w:r>
      <w:r w:rsidRPr="00CF7FFB">
        <w:rPr>
          <w:rFonts w:ascii="Calibri" w:hAnsi="Calibri" w:cs="Calibri"/>
          <w:iCs/>
          <w:sz w:val="22"/>
          <w:szCs w:val="22"/>
        </w:rPr>
        <w:t xml:space="preserve"> tytułu nieprzedłożenia do zaakceptowania projektu umowy o podwykonawstwo, której przedmiotem są roboty budowlane, lub projektu jej zmiany</w:t>
      </w:r>
      <w:r w:rsidRPr="00CF7FFB">
        <w:rPr>
          <w:rFonts w:ascii="Calibri" w:hAnsi="Calibri" w:cs="Calibri"/>
          <w:iCs/>
          <w:sz w:val="22"/>
          <w:szCs w:val="22"/>
          <w:lang w:val="pl-PL"/>
        </w:rPr>
        <w:t xml:space="preserve"> w wysokości 20 000 zł (słownie: dwadzieścia tysięcy złotych)</w:t>
      </w:r>
    </w:p>
    <w:p w14:paraId="76919882" w14:textId="77777777" w:rsidR="004450DD" w:rsidRPr="00CF7FFB" w:rsidRDefault="004450DD" w:rsidP="004450DD">
      <w:pPr>
        <w:pStyle w:val="Tekstpodstawowy"/>
        <w:widowControl w:val="0"/>
        <w:numPr>
          <w:ilvl w:val="1"/>
          <w:numId w:val="8"/>
        </w:numPr>
        <w:tabs>
          <w:tab w:val="clear" w:pos="567"/>
          <w:tab w:val="num" w:pos="0"/>
        </w:tabs>
        <w:suppressAutoHyphens/>
        <w:autoSpaceDE/>
        <w:autoSpaceDN/>
        <w:adjustRightInd/>
        <w:spacing w:line="276" w:lineRule="auto"/>
        <w:ind w:hanging="360"/>
        <w:rPr>
          <w:rFonts w:ascii="Calibri" w:hAnsi="Calibri" w:cs="Calibri"/>
          <w:iCs/>
          <w:sz w:val="22"/>
          <w:szCs w:val="22"/>
          <w:lang w:val="pl-PL"/>
        </w:rPr>
      </w:pPr>
      <w:r w:rsidRPr="00CF7FFB">
        <w:rPr>
          <w:rFonts w:ascii="Calibri" w:hAnsi="Calibri" w:cs="Calibri"/>
          <w:iCs/>
          <w:sz w:val="22"/>
          <w:szCs w:val="22"/>
        </w:rPr>
        <w:t xml:space="preserve">nieprzedłożenia poświadczonej za zgodność z oryginałem kopii umowy o podwykonawstwo lub jej zmiany, </w:t>
      </w:r>
      <w:r w:rsidRPr="00CF7FFB">
        <w:rPr>
          <w:rFonts w:ascii="Calibri" w:hAnsi="Calibri" w:cs="Calibri"/>
          <w:iCs/>
          <w:sz w:val="22"/>
          <w:szCs w:val="22"/>
          <w:lang w:val="pl-PL"/>
        </w:rPr>
        <w:t>w wysokości 10 000 zł (słownie: dziesięć tysięcy złotych);</w:t>
      </w:r>
    </w:p>
    <w:p w14:paraId="4A94A9C3" w14:textId="77777777" w:rsidR="004450DD" w:rsidRPr="00CF7FFB" w:rsidRDefault="004450DD" w:rsidP="004450DD">
      <w:pPr>
        <w:pStyle w:val="Tekstpodstawowy"/>
        <w:widowControl w:val="0"/>
        <w:numPr>
          <w:ilvl w:val="1"/>
          <w:numId w:val="8"/>
        </w:numPr>
        <w:tabs>
          <w:tab w:val="clear" w:pos="567"/>
          <w:tab w:val="num" w:pos="0"/>
        </w:tabs>
        <w:suppressAutoHyphens/>
        <w:autoSpaceDE/>
        <w:autoSpaceDN/>
        <w:adjustRightInd/>
        <w:spacing w:line="276" w:lineRule="auto"/>
        <w:ind w:hanging="360"/>
        <w:rPr>
          <w:rFonts w:ascii="Calibri" w:hAnsi="Calibri" w:cs="Calibri"/>
          <w:sz w:val="22"/>
          <w:szCs w:val="22"/>
          <w:lang w:val="pl-PL"/>
        </w:rPr>
      </w:pPr>
      <w:r w:rsidRPr="00CF7FFB">
        <w:rPr>
          <w:rFonts w:ascii="Calibri" w:hAnsi="Calibri" w:cs="Calibri"/>
          <w:iCs/>
          <w:sz w:val="22"/>
          <w:szCs w:val="22"/>
        </w:rPr>
        <w:t>braku zmiany umowy o podwykonawstwo w zakresie terminu zapłaty</w:t>
      </w:r>
      <w:r w:rsidRPr="00CF7FFB">
        <w:rPr>
          <w:rFonts w:ascii="Calibri" w:hAnsi="Calibri" w:cs="Calibri"/>
          <w:iCs/>
          <w:sz w:val="22"/>
          <w:szCs w:val="22"/>
          <w:lang w:val="pl-PL"/>
        </w:rPr>
        <w:t xml:space="preserve"> w wysokości 10 000 zł (słownie: dziesięć tysięcy złotych)</w:t>
      </w:r>
      <w:r w:rsidRPr="00CF7FFB">
        <w:rPr>
          <w:rFonts w:ascii="Calibri" w:hAnsi="Calibri" w:cs="Calibri"/>
          <w:sz w:val="22"/>
          <w:szCs w:val="22"/>
          <w:lang w:val="pl-PL"/>
        </w:rPr>
        <w:t>.</w:t>
      </w:r>
    </w:p>
    <w:p w14:paraId="44418577" w14:textId="77777777" w:rsidR="004450DD" w:rsidRPr="00CF7FFB" w:rsidRDefault="004450DD" w:rsidP="004450DD">
      <w:pPr>
        <w:pStyle w:val="Tekstpodstawowy"/>
        <w:widowControl w:val="0"/>
        <w:numPr>
          <w:ilvl w:val="1"/>
          <w:numId w:val="8"/>
        </w:numPr>
        <w:tabs>
          <w:tab w:val="clear" w:pos="567"/>
          <w:tab w:val="num" w:pos="0"/>
        </w:tabs>
        <w:suppressAutoHyphens/>
        <w:autoSpaceDE/>
        <w:autoSpaceDN/>
        <w:adjustRightInd/>
        <w:spacing w:line="276" w:lineRule="auto"/>
        <w:ind w:hanging="360"/>
        <w:rPr>
          <w:rFonts w:ascii="Calibri" w:hAnsi="Calibri" w:cs="Calibri"/>
          <w:sz w:val="22"/>
          <w:szCs w:val="22"/>
          <w:lang w:val="pl-PL"/>
        </w:rPr>
      </w:pPr>
      <w:r w:rsidRPr="00CF7FFB">
        <w:rPr>
          <w:rFonts w:ascii="Calibri" w:hAnsi="Calibri" w:cs="Calibri"/>
          <w:sz w:val="22"/>
          <w:szCs w:val="22"/>
          <w:lang w:val="pl-PL"/>
        </w:rPr>
        <w:t xml:space="preserve">za nie przedłożenie w terminie o którym mowa </w:t>
      </w:r>
      <w:r w:rsidRPr="00CF7FFB">
        <w:rPr>
          <w:rFonts w:ascii="Calibri" w:hAnsi="Calibri" w:cs="Calibri"/>
          <w:sz w:val="22"/>
          <w:szCs w:val="22"/>
        </w:rPr>
        <w:t>§</w:t>
      </w:r>
      <w:r w:rsidRPr="00CF7FFB">
        <w:rPr>
          <w:rFonts w:ascii="Calibri" w:hAnsi="Calibri" w:cs="Calibri"/>
          <w:sz w:val="22"/>
          <w:szCs w:val="22"/>
          <w:lang w:val="pl-PL"/>
        </w:rPr>
        <w:t xml:space="preserve"> 18 ust. 7 oświadczenia i  dokumentów potwierdzających zatrudnienie pracowników w wysokości 5 000 zł ( pięć tysięcy złotych).</w:t>
      </w:r>
    </w:p>
    <w:p w14:paraId="20AA0817" w14:textId="77777777" w:rsidR="004450DD" w:rsidRPr="00CF7FFB" w:rsidRDefault="004450DD" w:rsidP="004450DD">
      <w:pPr>
        <w:pStyle w:val="Tekstpodstawowy"/>
        <w:widowControl w:val="0"/>
        <w:numPr>
          <w:ilvl w:val="1"/>
          <w:numId w:val="8"/>
        </w:numPr>
        <w:tabs>
          <w:tab w:val="clear" w:pos="567"/>
          <w:tab w:val="num" w:pos="0"/>
        </w:tabs>
        <w:suppressAutoHyphens/>
        <w:autoSpaceDE/>
        <w:autoSpaceDN/>
        <w:adjustRightInd/>
        <w:spacing w:line="276" w:lineRule="auto"/>
        <w:ind w:hanging="360"/>
        <w:rPr>
          <w:rFonts w:ascii="Calibri" w:hAnsi="Calibri" w:cs="Calibri"/>
          <w:sz w:val="22"/>
          <w:szCs w:val="22"/>
          <w:lang w:val="pl-PL"/>
        </w:rPr>
      </w:pPr>
      <w:r w:rsidRPr="00CF7FFB">
        <w:rPr>
          <w:rFonts w:ascii="Calibri" w:hAnsi="Calibri" w:cs="Arial"/>
          <w:sz w:val="22"/>
          <w:szCs w:val="22"/>
          <w:lang w:val="pl-PL"/>
        </w:rPr>
        <w:t>w</w:t>
      </w:r>
      <w:r w:rsidRPr="00CF7FFB">
        <w:rPr>
          <w:rFonts w:ascii="Calibri" w:hAnsi="Calibri" w:cs="Arial"/>
          <w:sz w:val="22"/>
          <w:szCs w:val="22"/>
        </w:rPr>
        <w:t xml:space="preserve"> przypadku nie zatrudnienia przy realizacji zamówienia przez Wykonawcę </w:t>
      </w:r>
      <w:r w:rsidRPr="00CF7FFB">
        <w:rPr>
          <w:rFonts w:ascii="Calibri" w:hAnsi="Calibri" w:cs="Arial"/>
          <w:sz w:val="22"/>
          <w:szCs w:val="22"/>
          <w:lang w:val="pl-PL"/>
        </w:rPr>
        <w:lastRenderedPageBreak/>
        <w:t>…………………………………………………</w:t>
      </w:r>
      <w:r w:rsidRPr="00CF7FFB">
        <w:rPr>
          <w:rStyle w:val="Odwoanieprzypisudolnego"/>
          <w:rFonts w:ascii="Calibri" w:eastAsia="Lucida Sans Unicode" w:hAnsi="Calibri" w:cs="Arial"/>
          <w:sz w:val="22"/>
          <w:szCs w:val="22"/>
          <w:lang w:val="pl-PL"/>
        </w:rPr>
        <w:footnoteReference w:id="10"/>
      </w:r>
      <w:r w:rsidRPr="00CF7FFB">
        <w:rPr>
          <w:rFonts w:ascii="Calibri" w:hAnsi="Calibri" w:cs="Arial"/>
          <w:sz w:val="22"/>
          <w:szCs w:val="22"/>
        </w:rPr>
        <w:t xml:space="preserve">, Wykonawca będzie zobowiązany do zapłacenia kary umownej </w:t>
      </w:r>
      <w:r w:rsidRPr="00CF7FFB">
        <w:rPr>
          <w:rFonts w:ascii="Calibri" w:hAnsi="Calibri" w:cs="Arial"/>
          <w:sz w:val="22"/>
          <w:szCs w:val="22"/>
          <w:lang w:val="pl-PL"/>
        </w:rPr>
        <w:br/>
      </w:r>
      <w:r w:rsidRPr="00CF7FFB">
        <w:rPr>
          <w:rFonts w:ascii="Calibri" w:hAnsi="Calibri" w:cs="Arial"/>
          <w:sz w:val="22"/>
          <w:szCs w:val="22"/>
        </w:rPr>
        <w:t xml:space="preserve">w wysokości </w:t>
      </w:r>
      <w:r w:rsidRPr="00CF7FFB">
        <w:rPr>
          <w:rFonts w:ascii="Calibri" w:hAnsi="Calibri" w:cs="Arial"/>
          <w:sz w:val="22"/>
          <w:szCs w:val="22"/>
          <w:lang w:val="pl-PL"/>
        </w:rPr>
        <w:t xml:space="preserve">80 </w:t>
      </w:r>
      <w:r w:rsidRPr="00CF7FFB">
        <w:rPr>
          <w:rFonts w:ascii="Calibri" w:hAnsi="Calibri" w:cs="Arial"/>
          <w:sz w:val="22"/>
          <w:szCs w:val="22"/>
        </w:rPr>
        <w:t xml:space="preserve">000,00 zł </w:t>
      </w:r>
      <w:r w:rsidRPr="00CF7FFB">
        <w:rPr>
          <w:rFonts w:ascii="Calibri" w:hAnsi="Calibri" w:cs="Arial"/>
          <w:sz w:val="22"/>
          <w:szCs w:val="22"/>
          <w:lang w:val="pl-PL"/>
        </w:rPr>
        <w:t>(słownie: osiemdziesiąt tysięcy złotych).</w:t>
      </w:r>
    </w:p>
    <w:p w14:paraId="36051660" w14:textId="77777777" w:rsidR="004450DD" w:rsidRPr="00CF7FFB" w:rsidRDefault="004450DD" w:rsidP="004450DD">
      <w:pPr>
        <w:pStyle w:val="Tekstpodstawowy"/>
        <w:spacing w:line="276" w:lineRule="auto"/>
        <w:rPr>
          <w:rFonts w:ascii="Calibri" w:hAnsi="Calibri" w:cs="Calibri"/>
          <w:sz w:val="22"/>
          <w:szCs w:val="22"/>
          <w:lang w:val="pl-PL"/>
        </w:rPr>
      </w:pPr>
      <w:r w:rsidRPr="00CF7FFB">
        <w:rPr>
          <w:rFonts w:ascii="Calibri" w:hAnsi="Calibri" w:cs="Calibri"/>
          <w:sz w:val="22"/>
          <w:szCs w:val="22"/>
        </w:rPr>
        <w:t>2. Zamawiający zastrzega sobie prawo potrącenia należnej kary umownej z należności Wykonawcy.</w:t>
      </w:r>
    </w:p>
    <w:p w14:paraId="7C38274E" w14:textId="77777777" w:rsidR="004450DD" w:rsidRPr="00CF7FFB" w:rsidRDefault="004450DD" w:rsidP="004450DD">
      <w:pPr>
        <w:pStyle w:val="Tekstpodstawowy"/>
        <w:spacing w:line="276" w:lineRule="auto"/>
        <w:ind w:left="284" w:hanging="284"/>
        <w:rPr>
          <w:rFonts w:ascii="Calibri" w:hAnsi="Calibri" w:cs="Calibri"/>
          <w:sz w:val="22"/>
          <w:szCs w:val="22"/>
        </w:rPr>
      </w:pPr>
      <w:r w:rsidRPr="00CF7FFB">
        <w:rPr>
          <w:rFonts w:ascii="Calibri" w:hAnsi="Calibri" w:cs="Calibri"/>
          <w:sz w:val="22"/>
          <w:szCs w:val="22"/>
        </w:rPr>
        <w:t xml:space="preserve">3. Zamawiający zapłaci Wykonawcy kary umowne w przypadku odstąpienia od umowy przez Zamawiającego z przyczyn, za które nie ponosi odpowiedzialności Wykonawca - w wysokości 10 % wynagrodzenia, określonego w § </w:t>
      </w:r>
      <w:r w:rsidRPr="00CF7FFB">
        <w:rPr>
          <w:rFonts w:ascii="Calibri" w:hAnsi="Calibri" w:cs="Calibri"/>
          <w:sz w:val="22"/>
          <w:szCs w:val="22"/>
          <w:lang w:val="pl-PL"/>
        </w:rPr>
        <w:t>20 ust. 1 niniejszej umowy</w:t>
      </w:r>
      <w:r w:rsidRPr="00CF7FFB">
        <w:rPr>
          <w:rFonts w:ascii="Calibri" w:hAnsi="Calibri" w:cs="Calibri"/>
          <w:sz w:val="22"/>
          <w:szCs w:val="22"/>
        </w:rPr>
        <w:t>, z zastrzeżeniem art. 145 ustawy Prawo zamówień publicznych.</w:t>
      </w:r>
    </w:p>
    <w:p w14:paraId="1148D1A7" w14:textId="77777777" w:rsidR="004450DD" w:rsidRPr="00CF7FFB" w:rsidRDefault="004450DD" w:rsidP="004450DD">
      <w:pPr>
        <w:pStyle w:val="Tekstpodstawowy"/>
        <w:spacing w:line="276" w:lineRule="auto"/>
        <w:ind w:left="284" w:hanging="284"/>
        <w:rPr>
          <w:rFonts w:ascii="Calibri" w:hAnsi="Calibri" w:cs="Calibri"/>
          <w:sz w:val="22"/>
          <w:szCs w:val="22"/>
          <w:lang w:val="pl-PL"/>
        </w:rPr>
      </w:pPr>
      <w:r w:rsidRPr="00CF7FFB">
        <w:rPr>
          <w:rFonts w:ascii="Calibri" w:hAnsi="Calibri" w:cs="Calibri"/>
          <w:sz w:val="22"/>
          <w:szCs w:val="22"/>
        </w:rPr>
        <w:t>4. W przypadku opóźnienia w zapłacie faktury Wykonawca może żądać od Zamawiającego odsetek ustawowych</w:t>
      </w:r>
      <w:r w:rsidRPr="00CF7FFB">
        <w:rPr>
          <w:rFonts w:ascii="Calibri" w:hAnsi="Calibri" w:cs="Calibri"/>
          <w:sz w:val="22"/>
          <w:szCs w:val="22"/>
          <w:lang w:val="pl-PL"/>
        </w:rPr>
        <w:t xml:space="preserve"> za opóźnienie.</w:t>
      </w:r>
    </w:p>
    <w:p w14:paraId="319F9FF4" w14:textId="77777777" w:rsidR="004450DD" w:rsidRPr="00CF7FFB" w:rsidRDefault="004450DD" w:rsidP="004450DD">
      <w:pPr>
        <w:pStyle w:val="Tekstpodstawowy"/>
        <w:spacing w:line="276" w:lineRule="auto"/>
        <w:ind w:left="284" w:hanging="284"/>
        <w:rPr>
          <w:rFonts w:ascii="Calibri" w:hAnsi="Calibri" w:cs="Calibri"/>
          <w:sz w:val="22"/>
          <w:szCs w:val="22"/>
        </w:rPr>
      </w:pPr>
      <w:r w:rsidRPr="00CF7FFB">
        <w:rPr>
          <w:rFonts w:ascii="Calibri" w:hAnsi="Calibri" w:cs="Calibri"/>
          <w:sz w:val="22"/>
          <w:szCs w:val="22"/>
        </w:rPr>
        <w:t>5. Zamawiający zastrzega sobie prawo do dochodzenia odszkodowania uzupełniającego do wysokości poniesionej szkody.</w:t>
      </w:r>
    </w:p>
    <w:p w14:paraId="53C81487" w14:textId="77777777" w:rsidR="004450DD" w:rsidRPr="00CF7FFB" w:rsidRDefault="004450DD" w:rsidP="004450DD">
      <w:pPr>
        <w:pStyle w:val="Tekstpodstawowy"/>
        <w:spacing w:line="276" w:lineRule="auto"/>
        <w:ind w:left="284" w:hanging="284"/>
        <w:rPr>
          <w:rFonts w:ascii="Calibri" w:hAnsi="Calibri" w:cs="Calibri"/>
          <w:sz w:val="22"/>
          <w:szCs w:val="22"/>
          <w:lang w:val="pl-PL"/>
        </w:rPr>
      </w:pPr>
      <w:r w:rsidRPr="00CF7FFB">
        <w:rPr>
          <w:rFonts w:ascii="Calibri" w:hAnsi="Calibri" w:cs="Calibri"/>
          <w:sz w:val="22"/>
          <w:szCs w:val="22"/>
          <w:lang w:val="pl-PL"/>
        </w:rPr>
        <w:t xml:space="preserve">6. </w:t>
      </w:r>
      <w:r w:rsidRPr="00CF7FFB">
        <w:rPr>
          <w:rFonts w:ascii="Calibri" w:hAnsi="Calibri" w:cs="Calibri"/>
          <w:sz w:val="22"/>
          <w:szCs w:val="22"/>
        </w:rPr>
        <w:t>W przypadku stwierdzenia realizacji przedmiotu umowy przez podmiot, w stosunku, do którego Zamawiający nie wyraził zgody, o której mowa w</w:t>
      </w:r>
      <w:r w:rsidRPr="00CF7FFB">
        <w:rPr>
          <w:rFonts w:ascii="Calibri" w:hAnsi="Calibri" w:cs="Calibri"/>
          <w:sz w:val="22"/>
          <w:szCs w:val="22"/>
          <w:lang w:val="pl-PL"/>
        </w:rPr>
        <w:t xml:space="preserve"> </w:t>
      </w:r>
      <w:r w:rsidRPr="00CF7FFB">
        <w:rPr>
          <w:rFonts w:ascii="Calibri" w:hAnsi="Calibri" w:cs="Calibri"/>
          <w:sz w:val="22"/>
          <w:szCs w:val="22"/>
        </w:rPr>
        <w:t xml:space="preserve">§ </w:t>
      </w:r>
      <w:r w:rsidRPr="00CF7FFB">
        <w:rPr>
          <w:rFonts w:ascii="Calibri" w:hAnsi="Calibri" w:cs="Calibri"/>
          <w:sz w:val="22"/>
          <w:szCs w:val="22"/>
          <w:lang w:val="pl-PL"/>
        </w:rPr>
        <w:t>25</w:t>
      </w:r>
      <w:r w:rsidRPr="00CF7FFB">
        <w:rPr>
          <w:rFonts w:ascii="Calibri" w:hAnsi="Calibri" w:cs="Calibri"/>
          <w:sz w:val="22"/>
          <w:szCs w:val="22"/>
        </w:rPr>
        <w:t xml:space="preserve"> ust. 1, Zamawiający wstrzyma prace budowlane do chwili wyjaśnienia sprawy i może obciążyć Wykonawcę karą umowną w wysokości 1000 zł / dzień</w:t>
      </w:r>
      <w:r w:rsidRPr="00CF7FFB">
        <w:rPr>
          <w:rFonts w:ascii="Calibri" w:hAnsi="Calibri" w:cs="Calibri"/>
          <w:sz w:val="22"/>
          <w:szCs w:val="22"/>
          <w:lang w:val="pl-PL"/>
        </w:rPr>
        <w:t xml:space="preserve"> nie więcej jednak niż 5 % </w:t>
      </w:r>
      <w:r w:rsidRPr="00CF7FFB">
        <w:rPr>
          <w:rFonts w:ascii="Calibri" w:hAnsi="Calibri" w:cs="Calibri"/>
          <w:sz w:val="22"/>
          <w:szCs w:val="22"/>
        </w:rPr>
        <w:t xml:space="preserve">wynagrodzenia, określonego w § </w:t>
      </w:r>
      <w:r w:rsidRPr="00CF7FFB">
        <w:rPr>
          <w:rFonts w:ascii="Calibri" w:hAnsi="Calibri" w:cs="Calibri"/>
          <w:sz w:val="22"/>
          <w:szCs w:val="22"/>
          <w:lang w:val="pl-PL"/>
        </w:rPr>
        <w:t>20 ust. 1 niniejszej umowy.</w:t>
      </w:r>
    </w:p>
    <w:p w14:paraId="3DC8646C" w14:textId="77777777" w:rsidR="004450DD" w:rsidRPr="00CF7FFB" w:rsidRDefault="004450DD" w:rsidP="004450DD">
      <w:pPr>
        <w:spacing w:line="276" w:lineRule="auto"/>
        <w:rPr>
          <w:rFonts w:ascii="Calibri" w:hAnsi="Calibri" w:cs="Calibri"/>
          <w:b/>
          <w:bCs/>
          <w:sz w:val="22"/>
          <w:szCs w:val="22"/>
        </w:rPr>
      </w:pPr>
    </w:p>
    <w:p w14:paraId="4BC153DB" w14:textId="77777777" w:rsidR="004450DD" w:rsidRPr="00CF7FFB" w:rsidRDefault="004450DD" w:rsidP="004450DD">
      <w:pPr>
        <w:spacing w:line="276" w:lineRule="auto"/>
        <w:ind w:left="283"/>
        <w:jc w:val="center"/>
        <w:rPr>
          <w:rFonts w:ascii="Calibri" w:hAnsi="Calibri" w:cs="Calibri"/>
          <w:b/>
          <w:bCs/>
          <w:sz w:val="22"/>
          <w:szCs w:val="22"/>
        </w:rPr>
      </w:pPr>
      <w:r w:rsidRPr="00CF7FFB">
        <w:rPr>
          <w:rFonts w:ascii="Calibri" w:hAnsi="Calibri" w:cs="Calibri"/>
          <w:b/>
          <w:bCs/>
          <w:sz w:val="22"/>
          <w:szCs w:val="22"/>
        </w:rPr>
        <w:t>Obowiązki informacyjne</w:t>
      </w:r>
    </w:p>
    <w:p w14:paraId="52BAE37B" w14:textId="77777777" w:rsidR="004450DD" w:rsidRPr="00CF7FFB" w:rsidRDefault="004450DD" w:rsidP="004450DD">
      <w:pPr>
        <w:spacing w:line="276" w:lineRule="auto"/>
        <w:ind w:left="283"/>
        <w:jc w:val="center"/>
        <w:rPr>
          <w:rFonts w:ascii="Calibri" w:hAnsi="Calibri" w:cs="Calibri"/>
          <w:b/>
          <w:bCs/>
          <w:sz w:val="22"/>
          <w:szCs w:val="22"/>
        </w:rPr>
      </w:pPr>
      <w:r w:rsidRPr="00CF7FFB">
        <w:rPr>
          <w:rFonts w:ascii="Calibri" w:hAnsi="Calibri" w:cs="Calibri"/>
          <w:b/>
          <w:bCs/>
          <w:sz w:val="22"/>
          <w:szCs w:val="22"/>
        </w:rPr>
        <w:t>§29.</w:t>
      </w:r>
    </w:p>
    <w:p w14:paraId="66B5C73D" w14:textId="77777777" w:rsidR="004450DD" w:rsidRPr="00CF7FFB" w:rsidRDefault="004450DD" w:rsidP="004450DD">
      <w:pPr>
        <w:pStyle w:val="Tekstpodstawowy"/>
        <w:spacing w:line="276" w:lineRule="auto"/>
        <w:ind w:left="20" w:firstLine="10"/>
        <w:rPr>
          <w:rFonts w:ascii="Calibri" w:hAnsi="Calibri" w:cs="Calibri"/>
          <w:sz w:val="22"/>
          <w:szCs w:val="22"/>
        </w:rPr>
      </w:pPr>
      <w:r w:rsidRPr="00CF7FFB">
        <w:rPr>
          <w:rFonts w:ascii="Calibri" w:hAnsi="Calibri" w:cs="Calibri"/>
          <w:sz w:val="22"/>
          <w:szCs w:val="22"/>
        </w:rPr>
        <w:t xml:space="preserve">W okresie realizacji robót i rękojmi </w:t>
      </w:r>
      <w:r w:rsidRPr="00CF7FFB">
        <w:rPr>
          <w:rFonts w:ascii="Calibri" w:hAnsi="Calibri" w:cs="Calibri"/>
          <w:sz w:val="22"/>
          <w:szCs w:val="22"/>
          <w:lang w:val="pl-PL"/>
        </w:rPr>
        <w:t xml:space="preserve">i gwarancji </w:t>
      </w:r>
      <w:r w:rsidRPr="00CF7FFB">
        <w:rPr>
          <w:rFonts w:ascii="Calibri" w:hAnsi="Calibri" w:cs="Calibri"/>
          <w:sz w:val="22"/>
          <w:szCs w:val="22"/>
        </w:rPr>
        <w:t xml:space="preserve">Wykonawca zobowiązany jest do pisemnego zawiadamiania Zamawiającego w terminie siedmiu </w:t>
      </w:r>
      <w:r w:rsidRPr="00CF7FFB">
        <w:rPr>
          <w:rFonts w:ascii="Calibri" w:hAnsi="Calibri" w:cs="Calibri"/>
          <w:sz w:val="22"/>
          <w:szCs w:val="22"/>
          <w:lang w:val="pl-PL"/>
        </w:rPr>
        <w:t>dni</w:t>
      </w:r>
      <w:r w:rsidRPr="00CF7FFB">
        <w:rPr>
          <w:rFonts w:ascii="Calibri" w:hAnsi="Calibri" w:cs="Calibri"/>
          <w:sz w:val="22"/>
          <w:szCs w:val="22"/>
        </w:rPr>
        <w:t>:</w:t>
      </w:r>
    </w:p>
    <w:p w14:paraId="66A95C07" w14:textId="77777777" w:rsidR="004450DD" w:rsidRPr="00CF7FFB" w:rsidRDefault="004450DD" w:rsidP="004450DD">
      <w:pPr>
        <w:pStyle w:val="Tekstpodstawowy"/>
        <w:spacing w:line="276" w:lineRule="auto"/>
        <w:ind w:left="709" w:hanging="425"/>
        <w:rPr>
          <w:rFonts w:ascii="Calibri" w:hAnsi="Calibri" w:cs="Calibri"/>
          <w:sz w:val="22"/>
          <w:szCs w:val="22"/>
        </w:rPr>
      </w:pPr>
      <w:r w:rsidRPr="00CF7FFB">
        <w:rPr>
          <w:rFonts w:ascii="Calibri" w:hAnsi="Calibri" w:cs="Calibri"/>
          <w:sz w:val="22"/>
          <w:szCs w:val="22"/>
        </w:rPr>
        <w:t>a) zmianie siedziby firmy,</w:t>
      </w:r>
    </w:p>
    <w:p w14:paraId="0A3C75D4" w14:textId="77777777" w:rsidR="004450DD" w:rsidRPr="00CF7FFB" w:rsidRDefault="004450DD" w:rsidP="004450DD">
      <w:pPr>
        <w:pStyle w:val="Tekstpodstawowy"/>
        <w:spacing w:line="276" w:lineRule="auto"/>
        <w:ind w:left="709" w:hanging="425"/>
        <w:rPr>
          <w:rFonts w:ascii="Calibri" w:hAnsi="Calibri" w:cs="Calibri"/>
          <w:sz w:val="22"/>
          <w:szCs w:val="22"/>
        </w:rPr>
      </w:pPr>
      <w:r w:rsidRPr="00CF7FFB">
        <w:rPr>
          <w:rFonts w:ascii="Calibri" w:hAnsi="Calibri" w:cs="Calibri"/>
          <w:sz w:val="22"/>
          <w:szCs w:val="22"/>
        </w:rPr>
        <w:t>b) zmianie osób reprezentujących Wykonawcę,</w:t>
      </w:r>
    </w:p>
    <w:p w14:paraId="4C80EE1A" w14:textId="77777777" w:rsidR="004450DD" w:rsidRPr="00CF7FFB" w:rsidRDefault="004450DD" w:rsidP="004450DD">
      <w:pPr>
        <w:pStyle w:val="Tekstpodstawowy"/>
        <w:spacing w:line="276" w:lineRule="auto"/>
        <w:ind w:left="709" w:hanging="425"/>
        <w:rPr>
          <w:rFonts w:ascii="Calibri" w:hAnsi="Calibri" w:cs="Calibri"/>
          <w:sz w:val="22"/>
          <w:szCs w:val="22"/>
        </w:rPr>
      </w:pPr>
      <w:r w:rsidRPr="00CF7FFB">
        <w:rPr>
          <w:rFonts w:ascii="Calibri" w:hAnsi="Calibri" w:cs="Calibri"/>
          <w:sz w:val="22"/>
          <w:szCs w:val="22"/>
        </w:rPr>
        <w:t>c) ogłoszeniu upadłości Wykonawcy,</w:t>
      </w:r>
    </w:p>
    <w:p w14:paraId="093B3C1B" w14:textId="77777777" w:rsidR="004450DD" w:rsidRPr="00CF7FFB" w:rsidRDefault="004450DD" w:rsidP="004450DD">
      <w:pPr>
        <w:pStyle w:val="Tekstpodstawowy"/>
        <w:spacing w:line="276" w:lineRule="auto"/>
        <w:ind w:left="709" w:hanging="425"/>
        <w:rPr>
          <w:rFonts w:ascii="Calibri" w:hAnsi="Calibri" w:cs="Calibri"/>
          <w:sz w:val="22"/>
          <w:szCs w:val="22"/>
        </w:rPr>
      </w:pPr>
      <w:r w:rsidRPr="00CF7FFB">
        <w:rPr>
          <w:rFonts w:ascii="Calibri" w:hAnsi="Calibri" w:cs="Calibri"/>
          <w:sz w:val="22"/>
          <w:szCs w:val="22"/>
        </w:rPr>
        <w:t>d) rozpoczęciu likwidacji firmy Wykonawcy.</w:t>
      </w:r>
    </w:p>
    <w:p w14:paraId="407D976C" w14:textId="77777777" w:rsidR="004450DD" w:rsidRPr="00CF7FFB" w:rsidRDefault="004450DD" w:rsidP="004450DD">
      <w:pPr>
        <w:spacing w:line="276" w:lineRule="auto"/>
        <w:ind w:left="283"/>
        <w:jc w:val="center"/>
        <w:rPr>
          <w:rFonts w:ascii="Calibri" w:hAnsi="Calibri" w:cs="Calibri"/>
          <w:b/>
          <w:bCs/>
          <w:sz w:val="22"/>
          <w:szCs w:val="22"/>
        </w:rPr>
      </w:pPr>
    </w:p>
    <w:p w14:paraId="2D26EC3E" w14:textId="77777777" w:rsidR="004450DD" w:rsidRPr="00CF7FFB" w:rsidRDefault="004450DD" w:rsidP="004450DD">
      <w:pPr>
        <w:autoSpaceDE w:val="0"/>
        <w:spacing w:line="276" w:lineRule="auto"/>
        <w:jc w:val="center"/>
        <w:rPr>
          <w:rFonts w:ascii="Calibri" w:hAnsi="Calibri" w:cs="Calibri"/>
          <w:b/>
          <w:sz w:val="22"/>
          <w:szCs w:val="22"/>
        </w:rPr>
      </w:pPr>
      <w:r w:rsidRPr="00CF7FFB">
        <w:rPr>
          <w:rFonts w:ascii="Calibri" w:hAnsi="Calibri" w:cs="Calibri"/>
          <w:b/>
          <w:sz w:val="22"/>
          <w:szCs w:val="22"/>
        </w:rPr>
        <w:t>Korespondencja</w:t>
      </w:r>
    </w:p>
    <w:p w14:paraId="4941D07A" w14:textId="77777777" w:rsidR="004450DD" w:rsidRPr="00CF7FFB" w:rsidRDefault="004450DD" w:rsidP="004450DD">
      <w:pPr>
        <w:autoSpaceDE w:val="0"/>
        <w:spacing w:line="276" w:lineRule="auto"/>
        <w:jc w:val="center"/>
        <w:rPr>
          <w:rFonts w:ascii="Calibri" w:hAnsi="Calibri" w:cs="Calibri"/>
          <w:b/>
          <w:sz w:val="22"/>
          <w:szCs w:val="22"/>
        </w:rPr>
      </w:pPr>
      <w:r w:rsidRPr="00CF7FFB">
        <w:rPr>
          <w:rFonts w:ascii="Calibri" w:hAnsi="Calibri" w:cs="Calibri"/>
          <w:b/>
          <w:sz w:val="22"/>
          <w:szCs w:val="22"/>
        </w:rPr>
        <w:t>§ 30.</w:t>
      </w:r>
    </w:p>
    <w:p w14:paraId="7CE7BCDF" w14:textId="77777777" w:rsidR="004450DD" w:rsidRPr="00CF7FFB" w:rsidRDefault="004450DD" w:rsidP="004450DD">
      <w:pPr>
        <w:autoSpaceDE w:val="0"/>
        <w:spacing w:line="276" w:lineRule="auto"/>
        <w:jc w:val="both"/>
        <w:rPr>
          <w:rFonts w:ascii="Calibri" w:hAnsi="Calibri" w:cs="Calibri"/>
          <w:sz w:val="22"/>
          <w:szCs w:val="22"/>
        </w:rPr>
      </w:pPr>
      <w:r w:rsidRPr="00CF7FFB">
        <w:rPr>
          <w:rFonts w:ascii="Calibri" w:hAnsi="Calibri" w:cs="Calibri"/>
          <w:sz w:val="22"/>
          <w:szCs w:val="22"/>
        </w:rPr>
        <w:t>1. Wszelka korespondencja związana z realizacją umowy będzie kierowana pod adres:</w:t>
      </w:r>
    </w:p>
    <w:p w14:paraId="6145AE12" w14:textId="77777777" w:rsidR="004450DD" w:rsidRPr="00CF7FFB" w:rsidRDefault="004450DD" w:rsidP="004450DD">
      <w:pPr>
        <w:widowControl/>
        <w:suppressAutoHyphens w:val="0"/>
        <w:spacing w:line="276" w:lineRule="auto"/>
        <w:ind w:left="284"/>
        <w:rPr>
          <w:rFonts w:ascii="Calibri" w:hAnsi="Calibri" w:cs="Calibri"/>
          <w:sz w:val="22"/>
          <w:szCs w:val="22"/>
          <w:lang w:eastAsia="pl-PL"/>
        </w:rPr>
      </w:pPr>
      <w:r w:rsidRPr="00CF7FFB">
        <w:rPr>
          <w:rFonts w:ascii="Calibri" w:hAnsi="Calibri" w:cs="Calibri"/>
          <w:sz w:val="22"/>
          <w:szCs w:val="22"/>
        </w:rPr>
        <w:t xml:space="preserve">1) Zamawiającego: </w:t>
      </w:r>
      <w:r w:rsidR="00CF7FFB" w:rsidRPr="00CF7FFB">
        <w:rPr>
          <w:rFonts w:ascii="Calibri" w:eastAsia="Times New Roman" w:hAnsi="Calibri" w:cs="Calibri"/>
          <w:sz w:val="22"/>
          <w:szCs w:val="22"/>
          <w:lang w:eastAsia="pl-PL"/>
        </w:rPr>
        <w:t>…………………………………………………………….</w:t>
      </w:r>
    </w:p>
    <w:p w14:paraId="4933DA81" w14:textId="77777777" w:rsidR="004450DD" w:rsidRPr="00CF7FFB" w:rsidRDefault="004450DD" w:rsidP="004450DD">
      <w:pPr>
        <w:spacing w:line="276" w:lineRule="auto"/>
        <w:ind w:left="284"/>
        <w:rPr>
          <w:rFonts w:ascii="Calibri" w:hAnsi="Calibri" w:cs="Calibri"/>
          <w:sz w:val="22"/>
          <w:szCs w:val="22"/>
        </w:rPr>
      </w:pPr>
      <w:r w:rsidRPr="00CF7FFB">
        <w:rPr>
          <w:rFonts w:ascii="Calibri" w:hAnsi="Calibri" w:cs="Calibri"/>
          <w:sz w:val="22"/>
          <w:szCs w:val="22"/>
        </w:rPr>
        <w:t>2) Wykonawcy: ………………………………………………..</w:t>
      </w:r>
    </w:p>
    <w:p w14:paraId="65526B44" w14:textId="6BD7BF4D" w:rsidR="004450DD" w:rsidRPr="00CF7FFB" w:rsidRDefault="004450DD" w:rsidP="004450DD">
      <w:pPr>
        <w:spacing w:line="276" w:lineRule="auto"/>
        <w:ind w:left="284"/>
        <w:rPr>
          <w:rFonts w:ascii="Calibri" w:hAnsi="Calibri" w:cs="Calibri"/>
          <w:sz w:val="22"/>
          <w:szCs w:val="22"/>
        </w:rPr>
      </w:pPr>
      <w:r w:rsidRPr="00CF7FFB">
        <w:rPr>
          <w:rFonts w:ascii="Calibri" w:hAnsi="Calibri" w:cs="Calibri"/>
          <w:sz w:val="22"/>
          <w:szCs w:val="22"/>
        </w:rPr>
        <w:t>3</w:t>
      </w:r>
      <w:r w:rsidR="00A35B0F">
        <w:rPr>
          <w:rFonts w:ascii="Calibri" w:hAnsi="Calibri" w:cs="Calibri"/>
          <w:sz w:val="22"/>
          <w:szCs w:val="22"/>
        </w:rPr>
        <w:t>)</w:t>
      </w:r>
      <w:r w:rsidRPr="00CF7FFB">
        <w:rPr>
          <w:rFonts w:ascii="Calibri" w:hAnsi="Calibri" w:cs="Calibri"/>
          <w:sz w:val="22"/>
          <w:szCs w:val="22"/>
        </w:rPr>
        <w:t xml:space="preserve"> Inwestor Zastępczy ……………………………………………..</w:t>
      </w:r>
    </w:p>
    <w:p w14:paraId="25E9F8D4" w14:textId="77777777" w:rsidR="004450DD" w:rsidRPr="00CF7FFB" w:rsidRDefault="004450DD" w:rsidP="004450DD">
      <w:pPr>
        <w:spacing w:line="276" w:lineRule="auto"/>
        <w:jc w:val="both"/>
        <w:rPr>
          <w:rFonts w:ascii="Calibri" w:hAnsi="Calibri" w:cs="Calibri"/>
          <w:sz w:val="22"/>
          <w:szCs w:val="22"/>
        </w:rPr>
      </w:pPr>
      <w:r w:rsidRPr="00CF7FFB">
        <w:rPr>
          <w:rFonts w:ascii="Calibri" w:hAnsi="Calibri" w:cs="Calibri"/>
          <w:sz w:val="22"/>
          <w:szCs w:val="22"/>
        </w:rPr>
        <w:t>2. Zmiany adresów, o których mowa w ust. 1, potwierdzone na piśmie przez drugą stronę nie stanowią zmiany Umowy.</w:t>
      </w:r>
    </w:p>
    <w:p w14:paraId="1BFBB0CA" w14:textId="77777777" w:rsidR="004450DD" w:rsidRPr="00CF7FFB" w:rsidRDefault="004450DD" w:rsidP="004450DD">
      <w:pPr>
        <w:spacing w:line="276" w:lineRule="auto"/>
        <w:rPr>
          <w:rFonts w:ascii="Calibri" w:hAnsi="Calibri" w:cs="Calibri"/>
          <w:b/>
          <w:bCs/>
          <w:sz w:val="22"/>
          <w:szCs w:val="22"/>
        </w:rPr>
      </w:pPr>
    </w:p>
    <w:p w14:paraId="21B9EBB5" w14:textId="77777777" w:rsidR="004450DD" w:rsidRPr="00CF7FFB" w:rsidRDefault="004450DD" w:rsidP="004450DD">
      <w:pPr>
        <w:autoSpaceDE w:val="0"/>
        <w:spacing w:line="276" w:lineRule="auto"/>
        <w:jc w:val="center"/>
        <w:rPr>
          <w:rFonts w:ascii="Calibri" w:hAnsi="Calibri" w:cs="Calibri"/>
          <w:b/>
          <w:sz w:val="22"/>
          <w:szCs w:val="22"/>
        </w:rPr>
      </w:pPr>
      <w:r w:rsidRPr="00CF7FFB">
        <w:rPr>
          <w:rFonts w:ascii="Calibri" w:hAnsi="Calibri" w:cs="Calibri"/>
          <w:b/>
          <w:sz w:val="22"/>
          <w:szCs w:val="22"/>
        </w:rPr>
        <w:t>Odpowiedzialność</w:t>
      </w:r>
    </w:p>
    <w:p w14:paraId="74944CAD" w14:textId="77777777" w:rsidR="004450DD" w:rsidRPr="00CF7FFB" w:rsidRDefault="004450DD" w:rsidP="004450DD">
      <w:pPr>
        <w:autoSpaceDE w:val="0"/>
        <w:spacing w:line="276" w:lineRule="auto"/>
        <w:jc w:val="center"/>
        <w:rPr>
          <w:rFonts w:ascii="Calibri" w:hAnsi="Calibri" w:cs="Calibri"/>
          <w:b/>
          <w:sz w:val="22"/>
          <w:szCs w:val="22"/>
        </w:rPr>
      </w:pPr>
      <w:r w:rsidRPr="00CF7FFB">
        <w:rPr>
          <w:rFonts w:ascii="Calibri" w:hAnsi="Calibri" w:cs="Calibri"/>
          <w:b/>
          <w:sz w:val="22"/>
          <w:szCs w:val="22"/>
        </w:rPr>
        <w:t>§ 31</w:t>
      </w:r>
    </w:p>
    <w:p w14:paraId="784E8573" w14:textId="77777777" w:rsidR="004450DD" w:rsidRPr="00CF7FFB" w:rsidRDefault="004450DD" w:rsidP="004450DD">
      <w:pPr>
        <w:widowControl/>
        <w:numPr>
          <w:ilvl w:val="1"/>
          <w:numId w:val="5"/>
        </w:numPr>
        <w:tabs>
          <w:tab w:val="left" w:pos="284"/>
        </w:tabs>
        <w:suppressAutoHyphens w:val="0"/>
        <w:autoSpaceDE w:val="0"/>
        <w:spacing w:line="276" w:lineRule="auto"/>
        <w:ind w:left="284"/>
        <w:jc w:val="both"/>
        <w:rPr>
          <w:rFonts w:ascii="Calibri" w:hAnsi="Calibri" w:cs="Calibri"/>
          <w:sz w:val="22"/>
          <w:szCs w:val="22"/>
        </w:rPr>
      </w:pPr>
      <w:r w:rsidRPr="00CF7FFB">
        <w:rPr>
          <w:rFonts w:ascii="Calibri" w:hAnsi="Calibri" w:cs="Calibri"/>
          <w:sz w:val="22"/>
          <w:szCs w:val="22"/>
        </w:rPr>
        <w:t>Wykonawca ponosi pełną odpowiedzialność za nieterminowe wykonanie robót oraz niewykonanie lub nienależyte wykonanie pozostałych obowiązków wynikających z umowy.</w:t>
      </w:r>
    </w:p>
    <w:p w14:paraId="77628FAD" w14:textId="77777777" w:rsidR="004450DD" w:rsidRPr="00CF7FFB" w:rsidRDefault="004450DD" w:rsidP="004450DD">
      <w:pPr>
        <w:widowControl/>
        <w:numPr>
          <w:ilvl w:val="1"/>
          <w:numId w:val="5"/>
        </w:numPr>
        <w:tabs>
          <w:tab w:val="left" w:pos="284"/>
        </w:tabs>
        <w:suppressAutoHyphens w:val="0"/>
        <w:autoSpaceDE w:val="0"/>
        <w:spacing w:line="276" w:lineRule="auto"/>
        <w:ind w:left="284"/>
        <w:jc w:val="both"/>
        <w:rPr>
          <w:rFonts w:ascii="Calibri" w:hAnsi="Calibri" w:cs="Calibri"/>
          <w:sz w:val="22"/>
          <w:szCs w:val="22"/>
        </w:rPr>
      </w:pPr>
      <w:r w:rsidRPr="00CF7FFB">
        <w:rPr>
          <w:rFonts w:ascii="Calibri" w:hAnsi="Calibri" w:cs="Calibri"/>
          <w:sz w:val="22"/>
          <w:szCs w:val="22"/>
        </w:rPr>
        <w:t xml:space="preserve">Niezależnie od powyższego Wykonawca ponosi pełną odpowiedzialność za wszelkie zdarzenia wynikłe wskutek oddziaływania budowy albo osób działających w jego imieniu, na nieruchomości sąsiednie oraz osoby lub przedmioty znajdujące się w sąsiedztwie budowy. Powyższa </w:t>
      </w:r>
      <w:r w:rsidRPr="00CF7FFB">
        <w:rPr>
          <w:rFonts w:ascii="Calibri" w:hAnsi="Calibri" w:cs="Calibri"/>
          <w:sz w:val="22"/>
          <w:szCs w:val="22"/>
        </w:rPr>
        <w:lastRenderedPageBreak/>
        <w:t>odpowiedzialność rozciąga się również na skutki zaniechania przez Wykonawcę wymaganych działań.</w:t>
      </w:r>
    </w:p>
    <w:p w14:paraId="1B2EC647" w14:textId="77777777" w:rsidR="004450DD" w:rsidRPr="00CF7FFB" w:rsidRDefault="004450DD" w:rsidP="004450DD">
      <w:pPr>
        <w:spacing w:line="276" w:lineRule="auto"/>
        <w:jc w:val="center"/>
        <w:rPr>
          <w:rFonts w:ascii="Calibri" w:hAnsi="Calibri" w:cs="Calibri"/>
          <w:b/>
          <w:sz w:val="22"/>
          <w:szCs w:val="22"/>
        </w:rPr>
      </w:pPr>
    </w:p>
    <w:p w14:paraId="6C7950F5" w14:textId="77777777" w:rsidR="004450DD" w:rsidRPr="00CF7FFB" w:rsidRDefault="004450DD" w:rsidP="004450DD">
      <w:pPr>
        <w:spacing w:line="276" w:lineRule="auto"/>
        <w:jc w:val="center"/>
        <w:rPr>
          <w:rFonts w:ascii="Calibri" w:hAnsi="Calibri" w:cs="Calibri"/>
          <w:b/>
          <w:sz w:val="22"/>
          <w:szCs w:val="22"/>
        </w:rPr>
      </w:pPr>
      <w:r w:rsidRPr="00CF7FFB">
        <w:rPr>
          <w:rFonts w:ascii="Calibri" w:hAnsi="Calibri" w:cs="Calibri"/>
          <w:b/>
          <w:sz w:val="22"/>
          <w:szCs w:val="22"/>
        </w:rPr>
        <w:t>Odstąpienie od umowy</w:t>
      </w:r>
    </w:p>
    <w:p w14:paraId="0523A591" w14:textId="77777777" w:rsidR="004450DD" w:rsidRPr="00CF7FFB" w:rsidRDefault="004450DD" w:rsidP="004450DD">
      <w:pPr>
        <w:tabs>
          <w:tab w:val="left" w:pos="7072"/>
        </w:tabs>
        <w:spacing w:line="276" w:lineRule="auto"/>
        <w:jc w:val="center"/>
        <w:rPr>
          <w:rFonts w:ascii="Calibri" w:hAnsi="Calibri" w:cs="Calibri"/>
          <w:b/>
          <w:bCs/>
          <w:sz w:val="22"/>
          <w:szCs w:val="22"/>
        </w:rPr>
      </w:pPr>
      <w:r w:rsidRPr="00CF7FFB">
        <w:rPr>
          <w:rFonts w:ascii="Calibri" w:hAnsi="Calibri" w:cs="Calibri"/>
          <w:b/>
          <w:bCs/>
          <w:sz w:val="22"/>
          <w:szCs w:val="22"/>
        </w:rPr>
        <w:t>§ 32.</w:t>
      </w:r>
    </w:p>
    <w:p w14:paraId="43936825" w14:textId="77777777" w:rsidR="004450DD" w:rsidRPr="00CF7FFB" w:rsidRDefault="004450DD" w:rsidP="004450DD">
      <w:pPr>
        <w:widowControl/>
        <w:numPr>
          <w:ilvl w:val="0"/>
          <w:numId w:val="39"/>
        </w:numPr>
        <w:tabs>
          <w:tab w:val="left" w:pos="360"/>
        </w:tabs>
        <w:suppressAutoHyphens w:val="0"/>
        <w:autoSpaceDE w:val="0"/>
        <w:spacing w:line="276" w:lineRule="auto"/>
        <w:jc w:val="both"/>
        <w:rPr>
          <w:rFonts w:ascii="Calibri" w:hAnsi="Calibri" w:cs="Calibri"/>
          <w:sz w:val="22"/>
          <w:szCs w:val="22"/>
        </w:rPr>
      </w:pPr>
      <w:r w:rsidRPr="00CF7FFB">
        <w:rPr>
          <w:rFonts w:ascii="Calibri" w:hAnsi="Calibri" w:cs="Calibri"/>
          <w:sz w:val="22"/>
          <w:szCs w:val="22"/>
        </w:rPr>
        <w:t xml:space="preserve">W razie zaistnienia istotnej zmiany okoliczności powodującej, że wykonanie umowy nie leży </w:t>
      </w:r>
      <w:r w:rsidRPr="00CF7FFB">
        <w:rPr>
          <w:rFonts w:ascii="Calibri" w:hAnsi="Calibri" w:cs="Calibri"/>
          <w:sz w:val="22"/>
          <w:szCs w:val="22"/>
        </w:rPr>
        <w:br/>
        <w:t>w interesie publicznym, czego nie można było przewidzieć w chwili jej zawarcia, Zamawiający może odstąpić od umowy w terminie 30 dni od powzięcia wiadomości o powyższych okolicznościach.</w:t>
      </w:r>
    </w:p>
    <w:p w14:paraId="090F1D53" w14:textId="77777777" w:rsidR="004450DD" w:rsidRPr="00CF7FFB" w:rsidRDefault="004450DD" w:rsidP="004450DD">
      <w:pPr>
        <w:widowControl/>
        <w:numPr>
          <w:ilvl w:val="0"/>
          <w:numId w:val="39"/>
        </w:numPr>
        <w:tabs>
          <w:tab w:val="left" w:pos="360"/>
        </w:tabs>
        <w:suppressAutoHyphens w:val="0"/>
        <w:autoSpaceDE w:val="0"/>
        <w:spacing w:line="276" w:lineRule="auto"/>
        <w:ind w:left="360" w:hanging="360"/>
        <w:jc w:val="both"/>
        <w:rPr>
          <w:rFonts w:ascii="Calibri" w:hAnsi="Calibri" w:cs="Calibri"/>
          <w:sz w:val="22"/>
          <w:szCs w:val="22"/>
        </w:rPr>
      </w:pPr>
      <w:r w:rsidRPr="00CF7FFB">
        <w:rPr>
          <w:rFonts w:ascii="Calibri" w:hAnsi="Calibri" w:cs="Calibri"/>
          <w:sz w:val="22"/>
          <w:szCs w:val="22"/>
        </w:rPr>
        <w:t xml:space="preserve">W przypadku określonym w ust. 1 wykonawca może żądać wyłącznie wynagrodzenia należnego </w:t>
      </w:r>
      <w:r w:rsidRPr="00CF7FFB">
        <w:rPr>
          <w:rFonts w:ascii="Calibri" w:hAnsi="Calibri" w:cs="Calibri"/>
          <w:sz w:val="22"/>
          <w:szCs w:val="22"/>
        </w:rPr>
        <w:br/>
        <w:t>z tytułu wykonania części umowy.</w:t>
      </w:r>
    </w:p>
    <w:p w14:paraId="23E4B060" w14:textId="77777777" w:rsidR="004450DD" w:rsidRPr="00CF7FFB" w:rsidRDefault="004450DD" w:rsidP="004450DD">
      <w:pPr>
        <w:widowControl/>
        <w:numPr>
          <w:ilvl w:val="0"/>
          <w:numId w:val="39"/>
        </w:numPr>
        <w:tabs>
          <w:tab w:val="left" w:pos="360"/>
        </w:tabs>
        <w:suppressAutoHyphens w:val="0"/>
        <w:autoSpaceDE w:val="0"/>
        <w:spacing w:line="276" w:lineRule="auto"/>
        <w:ind w:left="360" w:hanging="360"/>
        <w:jc w:val="both"/>
        <w:rPr>
          <w:rFonts w:ascii="Calibri" w:hAnsi="Calibri" w:cs="Calibri"/>
          <w:sz w:val="22"/>
          <w:szCs w:val="22"/>
        </w:rPr>
      </w:pPr>
      <w:r w:rsidRPr="00CF7FFB">
        <w:rPr>
          <w:rFonts w:ascii="Calibri" w:hAnsi="Calibri" w:cs="Calibri"/>
          <w:sz w:val="22"/>
          <w:szCs w:val="22"/>
        </w:rPr>
        <w:t xml:space="preserve">Zamawiający może odstąpić od umowy w terminie 30 dni od powzięcia informacji </w:t>
      </w:r>
      <w:r w:rsidRPr="00CF7FFB">
        <w:rPr>
          <w:rFonts w:ascii="Calibri" w:hAnsi="Calibri" w:cs="Calibri"/>
          <w:sz w:val="22"/>
          <w:szCs w:val="22"/>
        </w:rPr>
        <w:br/>
        <w:t>w następujących przypadkach:</w:t>
      </w:r>
    </w:p>
    <w:p w14:paraId="174F27B2" w14:textId="77777777" w:rsidR="004450DD" w:rsidRPr="00CF7FFB" w:rsidRDefault="004450DD" w:rsidP="004450DD">
      <w:pPr>
        <w:numPr>
          <w:ilvl w:val="0"/>
          <w:numId w:val="23"/>
        </w:numPr>
        <w:autoSpaceDE w:val="0"/>
        <w:spacing w:line="276" w:lineRule="auto"/>
        <w:jc w:val="both"/>
        <w:rPr>
          <w:rFonts w:ascii="Calibri" w:hAnsi="Calibri" w:cs="Calibri"/>
          <w:sz w:val="22"/>
          <w:szCs w:val="22"/>
        </w:rPr>
      </w:pPr>
      <w:r w:rsidRPr="00CF7FFB">
        <w:rPr>
          <w:rFonts w:ascii="Calibri" w:hAnsi="Calibri" w:cs="Calibri"/>
          <w:sz w:val="22"/>
          <w:szCs w:val="22"/>
        </w:rPr>
        <w:t xml:space="preserve">wykonawca nienależycie realizuje roboty przewidziane niniejszą umową </w:t>
      </w:r>
      <w:r w:rsidRPr="00CF7FFB">
        <w:rPr>
          <w:rFonts w:ascii="Calibri" w:hAnsi="Calibri" w:cs="Calibri"/>
          <w:sz w:val="22"/>
          <w:szCs w:val="22"/>
        </w:rPr>
        <w:br/>
        <w:t>w szczególności w sposób niezgodny z dokumentacją projektową oraz zasadami wiedzy technicznej,</w:t>
      </w:r>
    </w:p>
    <w:p w14:paraId="52B2A2D1" w14:textId="77777777" w:rsidR="004450DD" w:rsidRPr="00CF7FFB" w:rsidRDefault="004450DD" w:rsidP="004450DD">
      <w:pPr>
        <w:numPr>
          <w:ilvl w:val="0"/>
          <w:numId w:val="23"/>
        </w:numPr>
        <w:autoSpaceDE w:val="0"/>
        <w:spacing w:line="276" w:lineRule="auto"/>
        <w:jc w:val="both"/>
        <w:rPr>
          <w:rFonts w:ascii="Calibri" w:hAnsi="Calibri" w:cs="Calibri"/>
          <w:sz w:val="22"/>
          <w:szCs w:val="22"/>
        </w:rPr>
      </w:pPr>
      <w:r w:rsidRPr="00CF7FFB">
        <w:rPr>
          <w:rFonts w:ascii="Calibri" w:hAnsi="Calibri" w:cs="Calibri"/>
          <w:sz w:val="22"/>
          <w:szCs w:val="22"/>
        </w:rPr>
        <w:t xml:space="preserve">Wykonawca z przyczyn leżących po jego stronie nie wykonał przedmiotu umowy </w:t>
      </w:r>
      <w:r w:rsidRPr="00CF7FFB">
        <w:rPr>
          <w:rFonts w:ascii="Calibri" w:hAnsi="Calibri" w:cs="Calibri"/>
          <w:sz w:val="22"/>
          <w:szCs w:val="22"/>
        </w:rPr>
        <w:br/>
        <w:t>w terminie określonym w § 19.</w:t>
      </w:r>
    </w:p>
    <w:p w14:paraId="2A1D0CE2" w14:textId="77777777" w:rsidR="004450DD" w:rsidRPr="00CF7FFB" w:rsidRDefault="004450DD" w:rsidP="004450DD">
      <w:pPr>
        <w:widowControl/>
        <w:numPr>
          <w:ilvl w:val="0"/>
          <w:numId w:val="23"/>
        </w:numPr>
        <w:tabs>
          <w:tab w:val="left" w:pos="851"/>
        </w:tabs>
        <w:suppressAutoHyphens w:val="0"/>
        <w:spacing w:line="276" w:lineRule="auto"/>
        <w:jc w:val="both"/>
        <w:rPr>
          <w:rFonts w:ascii="Calibri" w:hAnsi="Calibri" w:cs="Calibri"/>
          <w:sz w:val="22"/>
          <w:szCs w:val="22"/>
        </w:rPr>
      </w:pPr>
      <w:r w:rsidRPr="00CF7FFB">
        <w:rPr>
          <w:rFonts w:ascii="Calibri" w:hAnsi="Calibri" w:cs="Calibri"/>
          <w:sz w:val="22"/>
          <w:szCs w:val="22"/>
        </w:rPr>
        <w:t>Wykonawca skierował, bez akceptacji Zamawiającego, do kierowania robotami inne osoby niż wskazane w Ofercie Wykonawcy;</w:t>
      </w:r>
    </w:p>
    <w:p w14:paraId="37841597" w14:textId="77777777" w:rsidR="004450DD" w:rsidRPr="00CF7FFB" w:rsidRDefault="004450DD" w:rsidP="004450DD">
      <w:pPr>
        <w:numPr>
          <w:ilvl w:val="0"/>
          <w:numId w:val="23"/>
        </w:numPr>
        <w:autoSpaceDE w:val="0"/>
        <w:spacing w:line="276" w:lineRule="auto"/>
        <w:jc w:val="both"/>
        <w:rPr>
          <w:rFonts w:ascii="Calibri" w:hAnsi="Calibri" w:cs="Calibri"/>
          <w:sz w:val="22"/>
          <w:szCs w:val="22"/>
        </w:rPr>
      </w:pPr>
      <w:r w:rsidRPr="00CF7FFB">
        <w:rPr>
          <w:rFonts w:ascii="Calibri" w:hAnsi="Calibri" w:cs="Calibri"/>
          <w:sz w:val="22"/>
          <w:szCs w:val="22"/>
        </w:rPr>
        <w:t>czynności objęte niniejszą umową wykonuje bez zgody Zamawiającego podmiot inny niż wskazany w Ofercie Wykonawcy.</w:t>
      </w:r>
    </w:p>
    <w:p w14:paraId="613D1360" w14:textId="77777777" w:rsidR="004450DD" w:rsidRPr="00CF7FFB" w:rsidRDefault="004450DD" w:rsidP="004450DD">
      <w:pPr>
        <w:widowControl/>
        <w:numPr>
          <w:ilvl w:val="0"/>
          <w:numId w:val="39"/>
        </w:numPr>
        <w:tabs>
          <w:tab w:val="left" w:pos="360"/>
        </w:tabs>
        <w:suppressAutoHyphens w:val="0"/>
        <w:autoSpaceDE w:val="0"/>
        <w:spacing w:line="276" w:lineRule="auto"/>
        <w:ind w:left="360" w:hanging="360"/>
        <w:jc w:val="both"/>
        <w:rPr>
          <w:rFonts w:ascii="Calibri" w:hAnsi="Calibri" w:cs="Calibri"/>
          <w:sz w:val="22"/>
          <w:szCs w:val="22"/>
        </w:rPr>
      </w:pPr>
      <w:r w:rsidRPr="00CF7FFB">
        <w:rPr>
          <w:rFonts w:ascii="Calibri" w:hAnsi="Calibri" w:cs="Calibri"/>
          <w:sz w:val="22"/>
          <w:szCs w:val="22"/>
        </w:rPr>
        <w:t xml:space="preserve">Dokonanie bezpośredniej zapłaty podwykonawcy lub dalszemu podwykonawcy lub konieczność dokonania bezpośredniej zapłaty na sumę większą niż 5% wynagrodzenia, </w:t>
      </w:r>
      <w:r w:rsidRPr="00CF7FFB">
        <w:rPr>
          <w:rFonts w:ascii="Calibri" w:hAnsi="Calibri" w:cs="Calibri"/>
          <w:sz w:val="22"/>
          <w:szCs w:val="22"/>
        </w:rPr>
        <w:br/>
        <w:t xml:space="preserve">o którym mowa w § 20 ust. 1 niniejszej umowy uprawnia Zamawiającego do odstąpienia od umowy </w:t>
      </w:r>
      <w:r w:rsidRPr="00CF7FFB">
        <w:rPr>
          <w:rFonts w:ascii="Calibri" w:hAnsi="Calibri" w:cs="Calibri"/>
          <w:sz w:val="22"/>
          <w:szCs w:val="22"/>
        </w:rPr>
        <w:br/>
        <w:t>w terminie 30 dni od zaistnienia powyższej okoliczności.</w:t>
      </w:r>
    </w:p>
    <w:p w14:paraId="7F1D3BB0" w14:textId="77777777" w:rsidR="004450DD" w:rsidRPr="00CF7FFB" w:rsidRDefault="004450DD" w:rsidP="004450DD">
      <w:pPr>
        <w:widowControl/>
        <w:numPr>
          <w:ilvl w:val="0"/>
          <w:numId w:val="39"/>
        </w:numPr>
        <w:tabs>
          <w:tab w:val="left" w:pos="360"/>
        </w:tabs>
        <w:suppressAutoHyphens w:val="0"/>
        <w:autoSpaceDE w:val="0"/>
        <w:spacing w:line="276" w:lineRule="auto"/>
        <w:ind w:left="360" w:hanging="360"/>
        <w:jc w:val="both"/>
        <w:rPr>
          <w:rFonts w:ascii="Calibri" w:hAnsi="Calibri" w:cs="Calibri"/>
          <w:sz w:val="22"/>
          <w:szCs w:val="22"/>
        </w:rPr>
      </w:pPr>
      <w:r w:rsidRPr="00CF7FFB">
        <w:rPr>
          <w:rFonts w:ascii="Calibri" w:hAnsi="Calibri" w:cs="Calibri"/>
          <w:sz w:val="22"/>
          <w:szCs w:val="22"/>
        </w:rPr>
        <w:t>W przypadku odstąpienia od niniejszej umowy, wykonawcę i zamawiającego obciążają następujące obowiązki</w:t>
      </w:r>
    </w:p>
    <w:p w14:paraId="1F87CBC5" w14:textId="77777777" w:rsidR="004450DD" w:rsidRPr="00CF7FFB" w:rsidRDefault="004450DD" w:rsidP="004450DD">
      <w:pPr>
        <w:numPr>
          <w:ilvl w:val="0"/>
          <w:numId w:val="18"/>
        </w:numPr>
        <w:autoSpaceDE w:val="0"/>
        <w:spacing w:line="276" w:lineRule="auto"/>
        <w:jc w:val="both"/>
        <w:rPr>
          <w:rFonts w:ascii="Calibri" w:hAnsi="Calibri" w:cs="Calibri"/>
          <w:sz w:val="22"/>
          <w:szCs w:val="22"/>
        </w:rPr>
      </w:pPr>
      <w:r w:rsidRPr="00CF7FFB">
        <w:rPr>
          <w:rFonts w:ascii="Calibri" w:hAnsi="Calibri" w:cs="Calibri"/>
          <w:sz w:val="22"/>
          <w:szCs w:val="22"/>
        </w:rPr>
        <w:t>w terminie 7 dni od daty odstąpienia od niniejszej umowy, wykonawca przy udziale zamawiającego, sporządzi szczegółową inwentaryzację robót, według stanu na dzień odstąpienia,</w:t>
      </w:r>
    </w:p>
    <w:p w14:paraId="37A10FB8" w14:textId="77777777" w:rsidR="004450DD" w:rsidRPr="00CF7FFB" w:rsidRDefault="004450DD" w:rsidP="004450DD">
      <w:pPr>
        <w:numPr>
          <w:ilvl w:val="0"/>
          <w:numId w:val="18"/>
        </w:numPr>
        <w:autoSpaceDE w:val="0"/>
        <w:spacing w:line="276" w:lineRule="auto"/>
        <w:jc w:val="both"/>
        <w:rPr>
          <w:rFonts w:ascii="Calibri" w:hAnsi="Calibri" w:cs="Calibri"/>
          <w:sz w:val="22"/>
          <w:szCs w:val="22"/>
        </w:rPr>
      </w:pPr>
      <w:r w:rsidRPr="00CF7FFB">
        <w:rPr>
          <w:rFonts w:ascii="Calibri" w:hAnsi="Calibri" w:cs="Calibri"/>
          <w:sz w:val="22"/>
          <w:szCs w:val="22"/>
        </w:rPr>
        <w:t>wykonawca niezwłocznie zabezpieczy przerwane roboty w zakresie obustronnie uzgodnionym, na koszt strony, odstępującej od umowy,</w:t>
      </w:r>
    </w:p>
    <w:p w14:paraId="38E4E6CD" w14:textId="77777777" w:rsidR="004450DD" w:rsidRPr="00CF7FFB" w:rsidRDefault="004450DD" w:rsidP="004450DD">
      <w:pPr>
        <w:widowControl/>
        <w:numPr>
          <w:ilvl w:val="0"/>
          <w:numId w:val="39"/>
        </w:numPr>
        <w:tabs>
          <w:tab w:val="left" w:pos="360"/>
        </w:tabs>
        <w:suppressAutoHyphens w:val="0"/>
        <w:autoSpaceDE w:val="0"/>
        <w:spacing w:line="276" w:lineRule="auto"/>
        <w:ind w:left="360" w:hanging="360"/>
        <w:jc w:val="both"/>
        <w:rPr>
          <w:rFonts w:ascii="Calibri" w:hAnsi="Calibri" w:cs="Calibri"/>
          <w:sz w:val="22"/>
          <w:szCs w:val="22"/>
        </w:rPr>
      </w:pPr>
      <w:r w:rsidRPr="00CF7FFB">
        <w:rPr>
          <w:rFonts w:ascii="Calibri" w:hAnsi="Calibri" w:cs="Calibri"/>
          <w:sz w:val="22"/>
          <w:szCs w:val="22"/>
        </w:rPr>
        <w:t xml:space="preserve"> Najpóźniej w terminie 14 dni od daty odstąpienia od niniejszej umowy, Wykonawca usunie z terenu budowy urządzenia zaplecza przez niego dostarczane lub wzniesione. Odstąpienie od umowy powinno nastąpić w formie pisemnej pod rygorem nieważności takiego oświadczenia i zawierać uzasadnienie.</w:t>
      </w:r>
    </w:p>
    <w:p w14:paraId="407721F6" w14:textId="77777777" w:rsidR="004450DD" w:rsidRPr="00CF7FFB" w:rsidRDefault="004450DD" w:rsidP="004450DD">
      <w:pPr>
        <w:spacing w:line="276" w:lineRule="auto"/>
        <w:rPr>
          <w:rFonts w:ascii="Calibri" w:hAnsi="Calibri" w:cs="Calibri"/>
          <w:b/>
          <w:bCs/>
          <w:sz w:val="22"/>
          <w:szCs w:val="22"/>
        </w:rPr>
      </w:pPr>
    </w:p>
    <w:p w14:paraId="355EABE4" w14:textId="77777777" w:rsidR="004450DD" w:rsidRPr="00CF7FFB" w:rsidRDefault="004450DD" w:rsidP="004450DD">
      <w:pPr>
        <w:tabs>
          <w:tab w:val="left" w:pos="6263"/>
        </w:tabs>
        <w:spacing w:line="276" w:lineRule="auto"/>
        <w:jc w:val="center"/>
        <w:rPr>
          <w:rFonts w:ascii="Calibri" w:hAnsi="Calibri" w:cs="Calibri"/>
          <w:b/>
          <w:bCs/>
          <w:sz w:val="22"/>
          <w:szCs w:val="22"/>
        </w:rPr>
      </w:pPr>
      <w:r w:rsidRPr="00CF7FFB">
        <w:rPr>
          <w:rFonts w:ascii="Calibri" w:hAnsi="Calibri" w:cs="Calibri"/>
          <w:b/>
          <w:bCs/>
          <w:sz w:val="22"/>
          <w:szCs w:val="22"/>
        </w:rPr>
        <w:t xml:space="preserve">Prawa autorskie </w:t>
      </w:r>
    </w:p>
    <w:p w14:paraId="0BF51549" w14:textId="77777777" w:rsidR="004450DD" w:rsidRPr="00CF7FFB" w:rsidRDefault="004450DD" w:rsidP="004450DD">
      <w:pPr>
        <w:spacing w:line="276" w:lineRule="auto"/>
        <w:jc w:val="center"/>
        <w:rPr>
          <w:rFonts w:ascii="Calibri" w:hAnsi="Calibri" w:cs="Calibri"/>
          <w:b/>
          <w:sz w:val="22"/>
          <w:szCs w:val="22"/>
        </w:rPr>
      </w:pPr>
      <w:r w:rsidRPr="00CF7FFB">
        <w:rPr>
          <w:rFonts w:ascii="Calibri" w:hAnsi="Calibri" w:cs="Calibri"/>
          <w:b/>
          <w:sz w:val="22"/>
          <w:szCs w:val="22"/>
        </w:rPr>
        <w:t>§ 33</w:t>
      </w:r>
    </w:p>
    <w:p w14:paraId="543E419F" w14:textId="77777777" w:rsidR="004450DD" w:rsidRPr="00CF7FFB" w:rsidRDefault="004450DD" w:rsidP="004450DD">
      <w:pPr>
        <w:spacing w:line="276" w:lineRule="auto"/>
        <w:ind w:left="284" w:hanging="284"/>
        <w:jc w:val="both"/>
        <w:rPr>
          <w:rFonts w:ascii="Calibri" w:hAnsi="Calibri" w:cs="Calibri"/>
          <w:sz w:val="22"/>
          <w:szCs w:val="22"/>
        </w:rPr>
      </w:pPr>
      <w:r w:rsidRPr="00CF7FFB">
        <w:rPr>
          <w:rFonts w:ascii="Calibri" w:hAnsi="Calibri" w:cs="Calibri"/>
          <w:sz w:val="22"/>
          <w:szCs w:val="22"/>
        </w:rPr>
        <w:t xml:space="preserve">1. Z chwilą zgłoszenia do odbioru robót i przekazania dokumentacji powykonawczej dla Zamawiającego Wykonawca przenosi na Zamawiającego w ramach wynagrodzenia, o którym mowa w § 20 ust. 1 umowy, autorskie prawa majątkowe do nieograniczonego w czasie korzystania i rozporządzania dokumentacją powykonawczą w kraju i za granicą w zakresie pól eksploatacji określonych w ust. 2 umowy oraz przenosi na Zamawiającego w ramach tego wynagrodzenia wyłączne prawo zezwalania </w:t>
      </w:r>
      <w:r w:rsidRPr="00CF7FFB">
        <w:rPr>
          <w:rFonts w:ascii="Calibri" w:hAnsi="Calibri" w:cs="Calibri"/>
          <w:sz w:val="22"/>
          <w:szCs w:val="22"/>
        </w:rPr>
        <w:lastRenderedPageBreak/>
        <w:t>na wykonywanie zależnego prawa autorskiego do dokumentacji powykonawczej. Z chwilą odbioru dokumentacji powykonawczej następuje również przeniesienie na Zamawiającego prawa własności materialnych nośników, na których dokumentacja powykonawczej została utrwalona.</w:t>
      </w:r>
    </w:p>
    <w:p w14:paraId="73686220" w14:textId="77777777" w:rsidR="004450DD" w:rsidRPr="00CF7FFB" w:rsidRDefault="004450DD" w:rsidP="004450DD">
      <w:pPr>
        <w:spacing w:line="276" w:lineRule="auto"/>
        <w:ind w:left="284" w:hanging="284"/>
        <w:jc w:val="both"/>
        <w:rPr>
          <w:rFonts w:ascii="Calibri" w:hAnsi="Calibri" w:cs="Calibri"/>
          <w:sz w:val="22"/>
          <w:szCs w:val="22"/>
        </w:rPr>
      </w:pPr>
      <w:r w:rsidRPr="00CF7FFB">
        <w:rPr>
          <w:rFonts w:ascii="Calibri" w:hAnsi="Calibri" w:cs="Calibri"/>
          <w:sz w:val="22"/>
          <w:szCs w:val="22"/>
        </w:rPr>
        <w:t>2. Wykonawca przenosi  na Zamawiającego autorskie prawa majątkowe do dokumentacji powykonawczej na następujących polach eksploatacji:</w:t>
      </w:r>
    </w:p>
    <w:p w14:paraId="06895F03" w14:textId="77777777" w:rsidR="004450DD" w:rsidRPr="00CF7FFB" w:rsidRDefault="004450DD" w:rsidP="00A91D14">
      <w:pPr>
        <w:widowControl/>
        <w:numPr>
          <w:ilvl w:val="0"/>
          <w:numId w:val="55"/>
        </w:numPr>
        <w:tabs>
          <w:tab w:val="num" w:pos="360"/>
        </w:tabs>
        <w:suppressAutoHyphens w:val="0"/>
        <w:spacing w:line="276" w:lineRule="auto"/>
        <w:ind w:left="709" w:hanging="283"/>
        <w:jc w:val="both"/>
        <w:rPr>
          <w:rFonts w:ascii="Calibri" w:hAnsi="Calibri" w:cs="Calibri"/>
          <w:sz w:val="22"/>
          <w:szCs w:val="22"/>
        </w:rPr>
      </w:pPr>
      <w:r w:rsidRPr="00CF7FFB">
        <w:rPr>
          <w:rFonts w:ascii="Calibri" w:hAnsi="Calibri" w:cs="Calibri"/>
          <w:sz w:val="22"/>
          <w:szCs w:val="22"/>
        </w:rPr>
        <w:t>wykorzystanie dokumentacji powykonawczej w celu przeprowadzenia postępowania o udzielenie zamówienia na roboty budowlane;</w:t>
      </w:r>
    </w:p>
    <w:p w14:paraId="5F0EB374" w14:textId="77777777" w:rsidR="004450DD" w:rsidRPr="00CF7FFB" w:rsidRDefault="004450DD" w:rsidP="00A91D14">
      <w:pPr>
        <w:widowControl/>
        <w:numPr>
          <w:ilvl w:val="0"/>
          <w:numId w:val="55"/>
        </w:numPr>
        <w:tabs>
          <w:tab w:val="num" w:pos="360"/>
        </w:tabs>
        <w:suppressAutoHyphens w:val="0"/>
        <w:spacing w:line="276" w:lineRule="auto"/>
        <w:ind w:left="709" w:hanging="283"/>
        <w:jc w:val="both"/>
        <w:rPr>
          <w:rFonts w:ascii="Calibri" w:hAnsi="Calibri" w:cs="Calibri"/>
          <w:sz w:val="22"/>
          <w:szCs w:val="22"/>
        </w:rPr>
      </w:pPr>
      <w:r w:rsidRPr="00CF7FFB">
        <w:rPr>
          <w:rFonts w:ascii="Calibri" w:hAnsi="Calibri" w:cs="Calibri"/>
          <w:sz w:val="22"/>
          <w:szCs w:val="22"/>
        </w:rPr>
        <w:t>wykorzystanie dokumentacji powykonawczej w celu realizacji robót budowlanych;</w:t>
      </w:r>
    </w:p>
    <w:p w14:paraId="52076047" w14:textId="77777777" w:rsidR="004450DD" w:rsidRPr="00CF7FFB" w:rsidRDefault="004450DD" w:rsidP="00A91D14">
      <w:pPr>
        <w:widowControl/>
        <w:numPr>
          <w:ilvl w:val="0"/>
          <w:numId w:val="55"/>
        </w:numPr>
        <w:tabs>
          <w:tab w:val="num" w:pos="360"/>
        </w:tabs>
        <w:suppressAutoHyphens w:val="0"/>
        <w:spacing w:line="276" w:lineRule="auto"/>
        <w:ind w:left="709" w:hanging="283"/>
        <w:jc w:val="both"/>
        <w:rPr>
          <w:rFonts w:ascii="Calibri" w:hAnsi="Calibri" w:cs="Calibri"/>
          <w:sz w:val="22"/>
          <w:szCs w:val="22"/>
        </w:rPr>
      </w:pPr>
      <w:r w:rsidRPr="00CF7FFB">
        <w:rPr>
          <w:rFonts w:ascii="Calibri" w:hAnsi="Calibri" w:cs="Calibri"/>
          <w:sz w:val="22"/>
          <w:szCs w:val="22"/>
        </w:rPr>
        <w:t>udostępnienie dokumentacji powykonawczej osobom trzecim;</w:t>
      </w:r>
    </w:p>
    <w:p w14:paraId="0005564B" w14:textId="77777777" w:rsidR="004450DD" w:rsidRPr="00CF7FFB" w:rsidRDefault="004450DD" w:rsidP="00A91D14">
      <w:pPr>
        <w:widowControl/>
        <w:numPr>
          <w:ilvl w:val="0"/>
          <w:numId w:val="55"/>
        </w:numPr>
        <w:tabs>
          <w:tab w:val="num" w:pos="360"/>
          <w:tab w:val="left" w:pos="480"/>
        </w:tabs>
        <w:suppressAutoHyphens w:val="0"/>
        <w:spacing w:line="276" w:lineRule="auto"/>
        <w:ind w:left="709" w:hanging="283"/>
        <w:jc w:val="both"/>
        <w:rPr>
          <w:rFonts w:ascii="Calibri" w:hAnsi="Calibri" w:cs="Calibri"/>
          <w:sz w:val="22"/>
          <w:szCs w:val="22"/>
        </w:rPr>
      </w:pPr>
      <w:r w:rsidRPr="00CF7FFB">
        <w:rPr>
          <w:rFonts w:ascii="Calibri" w:hAnsi="Calibri" w:cs="Calibri"/>
          <w:sz w:val="22"/>
          <w:szCs w:val="22"/>
        </w:rPr>
        <w:t xml:space="preserve">utrwalanie dokumentacji powykonawczej bez żadnych ograniczeń ilościowych, dowolną techniką, </w:t>
      </w:r>
      <w:r w:rsidRPr="00CF7FFB">
        <w:rPr>
          <w:rFonts w:ascii="Calibri" w:hAnsi="Calibri" w:cs="Calibri"/>
          <w:sz w:val="22"/>
          <w:szCs w:val="22"/>
        </w:rPr>
        <w:br/>
        <w:t>w szczególności techniką drukarską, w tym wydruku komputerowego, reprograficzną, skanu, zapisu magnetycznego lub techniką cyfrową, (zapisu na płytach CD lub DVD, wprowadzania do pamięci komputera, w tym do pamięci RAM, na serwery Zamawiającego lub do pamięci typu flash), digitalizacji utworów;</w:t>
      </w:r>
    </w:p>
    <w:p w14:paraId="67CC2E32" w14:textId="77777777" w:rsidR="004450DD" w:rsidRPr="00CF7FFB" w:rsidRDefault="004450DD" w:rsidP="00A91D14">
      <w:pPr>
        <w:widowControl/>
        <w:numPr>
          <w:ilvl w:val="0"/>
          <w:numId w:val="55"/>
        </w:numPr>
        <w:tabs>
          <w:tab w:val="num" w:pos="360"/>
          <w:tab w:val="left" w:pos="480"/>
        </w:tabs>
        <w:suppressAutoHyphens w:val="0"/>
        <w:spacing w:line="276" w:lineRule="auto"/>
        <w:ind w:left="709" w:hanging="283"/>
        <w:jc w:val="both"/>
        <w:rPr>
          <w:rFonts w:ascii="Calibri" w:hAnsi="Calibri" w:cs="Calibri"/>
          <w:sz w:val="22"/>
          <w:szCs w:val="22"/>
        </w:rPr>
      </w:pPr>
      <w:r w:rsidRPr="00CF7FFB">
        <w:rPr>
          <w:rFonts w:ascii="Calibri" w:hAnsi="Calibri" w:cs="Calibri"/>
          <w:sz w:val="22"/>
          <w:szCs w:val="22"/>
        </w:rPr>
        <w:t>zwielokrotnianie dokumentacji powykonawczej bez żadnych ograniczeń ilościowych, dowolną techniką, w szczególności techniką drukarską, reprograficzną, zapisu magnetycznego lub techniką cyfrową, na każdym nośniku włączając w to nośniki elektroniczne, optyczne, magnetyczne, dyskietki, płyty CD lub DVD, papier;</w:t>
      </w:r>
    </w:p>
    <w:p w14:paraId="1F1521CA" w14:textId="77777777" w:rsidR="004450DD" w:rsidRPr="00CF7FFB" w:rsidRDefault="004450DD" w:rsidP="00A91D14">
      <w:pPr>
        <w:widowControl/>
        <w:numPr>
          <w:ilvl w:val="0"/>
          <w:numId w:val="55"/>
        </w:numPr>
        <w:tabs>
          <w:tab w:val="num" w:pos="360"/>
          <w:tab w:val="left" w:pos="480"/>
        </w:tabs>
        <w:suppressAutoHyphens w:val="0"/>
        <w:spacing w:line="276" w:lineRule="auto"/>
        <w:ind w:left="709" w:hanging="283"/>
        <w:jc w:val="both"/>
        <w:rPr>
          <w:rFonts w:ascii="Calibri" w:hAnsi="Calibri" w:cs="Calibri"/>
          <w:sz w:val="22"/>
          <w:szCs w:val="22"/>
        </w:rPr>
      </w:pPr>
      <w:r w:rsidRPr="00CF7FFB">
        <w:rPr>
          <w:rFonts w:ascii="Calibri" w:hAnsi="Calibri" w:cs="Calibri"/>
          <w:sz w:val="22"/>
          <w:szCs w:val="22"/>
        </w:rPr>
        <w:t>wprowadzanie bez żadnych ograniczeń ilościowych dokumentacji powykonawczej do pamięci komputera i sieci multimedialnych, w tym Internetu, sieci wewnętrznych typu Intranet, jak również przesyłania utworu w ramach ww. sieci, w tym w trybie on-line;</w:t>
      </w:r>
    </w:p>
    <w:p w14:paraId="08BDF9C2" w14:textId="77777777" w:rsidR="004450DD" w:rsidRPr="00CF7FFB" w:rsidRDefault="004450DD" w:rsidP="00A91D14">
      <w:pPr>
        <w:widowControl/>
        <w:numPr>
          <w:ilvl w:val="0"/>
          <w:numId w:val="55"/>
        </w:numPr>
        <w:tabs>
          <w:tab w:val="num" w:pos="360"/>
          <w:tab w:val="left" w:pos="480"/>
        </w:tabs>
        <w:suppressAutoHyphens w:val="0"/>
        <w:spacing w:line="276" w:lineRule="auto"/>
        <w:ind w:left="709" w:hanging="283"/>
        <w:jc w:val="both"/>
        <w:rPr>
          <w:rFonts w:ascii="Calibri" w:hAnsi="Calibri" w:cs="Calibri"/>
          <w:sz w:val="22"/>
          <w:szCs w:val="22"/>
        </w:rPr>
      </w:pPr>
      <w:r w:rsidRPr="00CF7FFB">
        <w:rPr>
          <w:rFonts w:ascii="Calibri" w:hAnsi="Calibri" w:cs="Calibri"/>
          <w:sz w:val="22"/>
          <w:szCs w:val="22"/>
        </w:rPr>
        <w:t>wprowadzenie do obrotu, najem oryginału albo zwielokrotnionych egzemplarzy;</w:t>
      </w:r>
    </w:p>
    <w:p w14:paraId="7B2343DE" w14:textId="77777777" w:rsidR="004450DD" w:rsidRPr="00CF7FFB" w:rsidRDefault="004450DD" w:rsidP="00A91D14">
      <w:pPr>
        <w:widowControl/>
        <w:numPr>
          <w:ilvl w:val="0"/>
          <w:numId w:val="55"/>
        </w:numPr>
        <w:tabs>
          <w:tab w:val="num" w:pos="360"/>
          <w:tab w:val="left" w:pos="480"/>
        </w:tabs>
        <w:suppressAutoHyphens w:val="0"/>
        <w:spacing w:line="276" w:lineRule="auto"/>
        <w:ind w:left="709" w:hanging="283"/>
        <w:jc w:val="both"/>
        <w:rPr>
          <w:rFonts w:ascii="Calibri" w:hAnsi="Calibri" w:cs="Calibri"/>
          <w:sz w:val="22"/>
          <w:szCs w:val="22"/>
        </w:rPr>
      </w:pPr>
      <w:r w:rsidRPr="00CF7FFB">
        <w:rPr>
          <w:rFonts w:ascii="Calibri" w:hAnsi="Calibri" w:cs="Calibri"/>
          <w:sz w:val="22"/>
          <w:szCs w:val="22"/>
        </w:rPr>
        <w:t>nieodpłatne wypożyczenie lub udostępnienie zwielokrotnionych egzemplarzy;</w:t>
      </w:r>
    </w:p>
    <w:p w14:paraId="12EF84ED" w14:textId="77777777" w:rsidR="004450DD" w:rsidRPr="00CF7FFB" w:rsidRDefault="004450DD" w:rsidP="00A91D14">
      <w:pPr>
        <w:widowControl/>
        <w:numPr>
          <w:ilvl w:val="0"/>
          <w:numId w:val="55"/>
        </w:numPr>
        <w:tabs>
          <w:tab w:val="num" w:pos="360"/>
          <w:tab w:val="left" w:pos="480"/>
        </w:tabs>
        <w:suppressAutoHyphens w:val="0"/>
        <w:spacing w:line="276" w:lineRule="auto"/>
        <w:ind w:left="709" w:hanging="283"/>
        <w:jc w:val="both"/>
        <w:rPr>
          <w:rFonts w:ascii="Calibri" w:hAnsi="Calibri" w:cs="Calibri"/>
          <w:sz w:val="22"/>
          <w:szCs w:val="22"/>
        </w:rPr>
      </w:pPr>
      <w:r w:rsidRPr="00CF7FFB">
        <w:rPr>
          <w:rFonts w:ascii="Calibri" w:hAnsi="Calibri" w:cs="Calibri"/>
          <w:sz w:val="22"/>
          <w:szCs w:val="22"/>
        </w:rPr>
        <w:t>udostępnienie pracownikom Zamawiającego oraz Instytucji Ogłaszającej Konkurs;</w:t>
      </w:r>
    </w:p>
    <w:p w14:paraId="09CB3385" w14:textId="77777777" w:rsidR="004450DD" w:rsidRPr="00CF7FFB" w:rsidRDefault="004450DD" w:rsidP="00A91D14">
      <w:pPr>
        <w:widowControl/>
        <w:numPr>
          <w:ilvl w:val="0"/>
          <w:numId w:val="55"/>
        </w:numPr>
        <w:tabs>
          <w:tab w:val="num" w:pos="360"/>
          <w:tab w:val="left" w:pos="480"/>
        </w:tabs>
        <w:suppressAutoHyphens w:val="0"/>
        <w:spacing w:line="276" w:lineRule="auto"/>
        <w:ind w:left="709" w:hanging="283"/>
        <w:jc w:val="both"/>
        <w:rPr>
          <w:rFonts w:ascii="Calibri" w:hAnsi="Calibri" w:cs="Calibri"/>
          <w:sz w:val="22"/>
          <w:szCs w:val="22"/>
        </w:rPr>
      </w:pPr>
      <w:r w:rsidRPr="00CF7FFB">
        <w:rPr>
          <w:rFonts w:ascii="Calibri" w:hAnsi="Calibri" w:cs="Calibri"/>
          <w:sz w:val="22"/>
          <w:szCs w:val="22"/>
        </w:rPr>
        <w:t>publiczne udostępnienie dokumentacji powykonawczej w taki sposób, aby każdy mógł mieć do niej dostęp w miejscu i czasie przez siebie wybranym;</w:t>
      </w:r>
    </w:p>
    <w:p w14:paraId="53842A5D" w14:textId="77777777" w:rsidR="004450DD" w:rsidRPr="00CF7FFB" w:rsidRDefault="004450DD" w:rsidP="00A91D14">
      <w:pPr>
        <w:widowControl/>
        <w:numPr>
          <w:ilvl w:val="0"/>
          <w:numId w:val="55"/>
        </w:numPr>
        <w:tabs>
          <w:tab w:val="num" w:pos="360"/>
          <w:tab w:val="left" w:pos="480"/>
        </w:tabs>
        <w:suppressAutoHyphens w:val="0"/>
        <w:spacing w:line="276" w:lineRule="auto"/>
        <w:ind w:left="709" w:hanging="283"/>
        <w:jc w:val="both"/>
        <w:rPr>
          <w:rFonts w:ascii="Calibri" w:hAnsi="Calibri" w:cs="Calibri"/>
          <w:sz w:val="22"/>
          <w:szCs w:val="22"/>
        </w:rPr>
      </w:pPr>
      <w:r w:rsidRPr="00CF7FFB">
        <w:rPr>
          <w:rFonts w:ascii="Calibri" w:hAnsi="Calibri" w:cs="Calibri"/>
          <w:sz w:val="22"/>
          <w:szCs w:val="22"/>
        </w:rPr>
        <w:t>publiczne wystawienie.</w:t>
      </w:r>
    </w:p>
    <w:p w14:paraId="105A22B5" w14:textId="77777777" w:rsidR="004450DD" w:rsidRPr="00CF7FFB" w:rsidRDefault="004450DD" w:rsidP="00A91D14">
      <w:pPr>
        <w:widowControl/>
        <w:numPr>
          <w:ilvl w:val="0"/>
          <w:numId w:val="54"/>
        </w:numPr>
        <w:tabs>
          <w:tab w:val="num" w:pos="360"/>
          <w:tab w:val="num" w:pos="480"/>
        </w:tabs>
        <w:suppressAutoHyphens w:val="0"/>
        <w:spacing w:line="276" w:lineRule="auto"/>
        <w:jc w:val="both"/>
        <w:rPr>
          <w:rFonts w:ascii="Calibri" w:hAnsi="Calibri" w:cs="Calibri"/>
          <w:sz w:val="22"/>
          <w:szCs w:val="22"/>
        </w:rPr>
      </w:pPr>
      <w:r w:rsidRPr="00CF7FFB">
        <w:rPr>
          <w:rFonts w:ascii="Calibri" w:hAnsi="Calibri" w:cs="Calibri"/>
          <w:sz w:val="22"/>
          <w:szCs w:val="22"/>
        </w:rPr>
        <w:t xml:space="preserve">Wykonawca z chwilą wydania dokumentacji, udziela Zamawiającemu zezwolenia </w:t>
      </w:r>
      <w:r w:rsidRPr="00CF7FFB">
        <w:rPr>
          <w:rFonts w:ascii="Calibri" w:hAnsi="Calibri" w:cs="Calibri"/>
          <w:sz w:val="22"/>
          <w:szCs w:val="22"/>
        </w:rPr>
        <w:br/>
        <w:t xml:space="preserve">na wprowadzenie przez Zamawiającego lub na jego zlecenie zmian do dokumentacji powykonawczej oraz przenosi na Zamawiającego prawo do wykonywania praw zależnych do zmienionej dokumentacji. </w:t>
      </w:r>
    </w:p>
    <w:p w14:paraId="6CF222F6" w14:textId="77777777" w:rsidR="004450DD" w:rsidRPr="00CF7FFB" w:rsidRDefault="004450DD" w:rsidP="00A91D14">
      <w:pPr>
        <w:widowControl/>
        <w:numPr>
          <w:ilvl w:val="0"/>
          <w:numId w:val="54"/>
        </w:numPr>
        <w:tabs>
          <w:tab w:val="num" w:pos="360"/>
          <w:tab w:val="num" w:pos="480"/>
        </w:tabs>
        <w:suppressAutoHyphens w:val="0"/>
        <w:spacing w:line="276" w:lineRule="auto"/>
        <w:jc w:val="both"/>
        <w:rPr>
          <w:rFonts w:ascii="Calibri" w:hAnsi="Calibri" w:cs="Calibri"/>
          <w:sz w:val="22"/>
          <w:szCs w:val="22"/>
        </w:rPr>
      </w:pPr>
      <w:r w:rsidRPr="00CF7FFB">
        <w:rPr>
          <w:rFonts w:ascii="Calibri" w:hAnsi="Calibri" w:cs="Calibri"/>
          <w:sz w:val="22"/>
          <w:szCs w:val="22"/>
        </w:rPr>
        <w:t>Wykonawca oświadcza, że wykona przedmiot umowy o charakterze indywidualnym, bez wad prawnych, nie naruszając praw osób trzecich, w tym majątkowych praw autorskich.</w:t>
      </w:r>
    </w:p>
    <w:p w14:paraId="203433D3" w14:textId="77777777" w:rsidR="004450DD" w:rsidRPr="00CF7FFB" w:rsidRDefault="004450DD" w:rsidP="00A91D14">
      <w:pPr>
        <w:widowControl/>
        <w:numPr>
          <w:ilvl w:val="0"/>
          <w:numId w:val="54"/>
        </w:numPr>
        <w:tabs>
          <w:tab w:val="num" w:pos="360"/>
          <w:tab w:val="num" w:pos="480"/>
        </w:tabs>
        <w:suppressAutoHyphens w:val="0"/>
        <w:spacing w:line="276" w:lineRule="auto"/>
        <w:jc w:val="both"/>
        <w:rPr>
          <w:rFonts w:ascii="Calibri" w:hAnsi="Calibri" w:cs="Calibri"/>
          <w:sz w:val="22"/>
          <w:szCs w:val="22"/>
        </w:rPr>
      </w:pPr>
      <w:r w:rsidRPr="00CF7FFB">
        <w:rPr>
          <w:rFonts w:ascii="Calibri" w:hAnsi="Calibri" w:cs="Calibri"/>
          <w:sz w:val="22"/>
          <w:szCs w:val="22"/>
        </w:rPr>
        <w:t>Wykonawca ponosi wyłączną odpowiedzialność z tytułu wad prawnych przedmiotu umowy.</w:t>
      </w:r>
    </w:p>
    <w:p w14:paraId="0DB4F441" w14:textId="77777777" w:rsidR="004450DD" w:rsidRPr="00CF7FFB" w:rsidRDefault="004450DD" w:rsidP="00A91D14">
      <w:pPr>
        <w:widowControl/>
        <w:numPr>
          <w:ilvl w:val="0"/>
          <w:numId w:val="54"/>
        </w:numPr>
        <w:tabs>
          <w:tab w:val="num" w:pos="360"/>
          <w:tab w:val="num" w:pos="480"/>
        </w:tabs>
        <w:suppressAutoHyphens w:val="0"/>
        <w:spacing w:line="276" w:lineRule="auto"/>
        <w:jc w:val="both"/>
        <w:rPr>
          <w:rFonts w:ascii="Calibri" w:hAnsi="Calibri" w:cs="Calibri"/>
          <w:sz w:val="22"/>
          <w:szCs w:val="22"/>
        </w:rPr>
      </w:pPr>
      <w:r w:rsidRPr="00CF7FFB">
        <w:rPr>
          <w:rFonts w:ascii="Calibri" w:hAnsi="Calibri" w:cs="Calibri"/>
          <w:sz w:val="22"/>
          <w:szCs w:val="22"/>
        </w:rPr>
        <w:t>Wykonawca zapewnia, iż w przypadku, gdyby wbrew postanowieniom umowy jakiekolwiek majątkowe lub osobiste prawa autorskie lub prawa zależne do dokumentacji powykonawczej przysługiwały osobom trzecim, w tym w szczególności pracownikom lub podwykonawcom, Wykonawca spowoduje, że osoby te niezwłocznie i bez dodatkowego wynagrodzenia ze strony Zamawiającego przeniosą przysługujące im autorskie prawa majątkowe i prawa zależne na Zamawiającego w zakresie określonym w niniejszej umowie, jak i udzielą Zamawiającemu niezwłocznie i bez dodatkowego wynagrodzenia wszelkich upoważnień i zezwoleń w zakresie opisanym w umowie, jak i praw osobistych nie mniejszych niż zakres określony w umowie.</w:t>
      </w:r>
    </w:p>
    <w:p w14:paraId="720B29D7" w14:textId="77777777" w:rsidR="004450DD" w:rsidRPr="00CF7FFB" w:rsidRDefault="004450DD" w:rsidP="00A91D14">
      <w:pPr>
        <w:widowControl/>
        <w:numPr>
          <w:ilvl w:val="0"/>
          <w:numId w:val="54"/>
        </w:numPr>
        <w:tabs>
          <w:tab w:val="num" w:pos="360"/>
          <w:tab w:val="num" w:pos="480"/>
        </w:tabs>
        <w:suppressAutoHyphens w:val="0"/>
        <w:spacing w:line="276" w:lineRule="auto"/>
        <w:jc w:val="both"/>
        <w:rPr>
          <w:rFonts w:ascii="Calibri" w:hAnsi="Calibri" w:cs="Calibri"/>
          <w:sz w:val="22"/>
          <w:szCs w:val="22"/>
        </w:rPr>
      </w:pPr>
      <w:r w:rsidRPr="00CF7FFB">
        <w:rPr>
          <w:rFonts w:ascii="Calibri" w:hAnsi="Calibri" w:cs="Calibri"/>
          <w:sz w:val="22"/>
          <w:szCs w:val="22"/>
        </w:rPr>
        <w:lastRenderedPageBreak/>
        <w:t>Wykonawca zapewnia, iż korzystanie przez Zamawiającego z dokumentacji będącej przedmiotem umowy nie będzie naruszać praw osób trzecich.</w:t>
      </w:r>
    </w:p>
    <w:p w14:paraId="31512135" w14:textId="77777777" w:rsidR="004450DD" w:rsidRPr="00CF7FFB" w:rsidRDefault="004450DD" w:rsidP="00A91D14">
      <w:pPr>
        <w:widowControl/>
        <w:numPr>
          <w:ilvl w:val="0"/>
          <w:numId w:val="54"/>
        </w:numPr>
        <w:tabs>
          <w:tab w:val="num" w:pos="360"/>
          <w:tab w:val="num" w:pos="480"/>
        </w:tabs>
        <w:suppressAutoHyphens w:val="0"/>
        <w:spacing w:line="276" w:lineRule="auto"/>
        <w:jc w:val="both"/>
        <w:rPr>
          <w:rFonts w:ascii="Calibri" w:hAnsi="Calibri" w:cs="Calibri"/>
          <w:sz w:val="22"/>
          <w:szCs w:val="22"/>
        </w:rPr>
      </w:pPr>
      <w:r w:rsidRPr="00CF7FFB">
        <w:rPr>
          <w:rFonts w:ascii="Calibri" w:hAnsi="Calibri" w:cs="Calibri"/>
          <w:sz w:val="22"/>
          <w:szCs w:val="22"/>
        </w:rPr>
        <w:t xml:space="preserve">Wykonawca odpowiada za ewentualne naruszenie dóbr osobistych osób trzecich </w:t>
      </w:r>
      <w:r w:rsidRPr="00CF7FFB">
        <w:rPr>
          <w:rFonts w:ascii="Calibri" w:hAnsi="Calibri" w:cs="Calibri"/>
          <w:sz w:val="22"/>
          <w:szCs w:val="22"/>
        </w:rPr>
        <w:br/>
        <w:t>do dokumentacji powykonawczej oraz praw autorskich i pokrewnych lub jakichkolwiek innych praw do tej dokumentacji powykonawczej, zaś w przypadku skierowania z tego tytułu roszczeń przeciwko Zamawiającemu Wykonawca zobowiązuje się do całkowitego zaspokojenia słusznych roszczeń osób trzecich oraz do zwolnienia Zamawiającego od obowiązku świadczenia z tego tytułu. W przypadku dochodzenia wyżej wymienionych roszczeń przeciwko Zamawiającemu na drodze sądowej, Wykonawca zobowiązuje się niezwłocznie wstąpić do sprawy po stronie pozwanego oraz zaspokoić wszelkie uznane lub prawomocnie zasądzone roszczenia powoda wraz z należnymi kosztami.</w:t>
      </w:r>
    </w:p>
    <w:p w14:paraId="1073AAB9" w14:textId="77777777" w:rsidR="004450DD" w:rsidRPr="00CF7FFB" w:rsidRDefault="004450DD" w:rsidP="00A91D14">
      <w:pPr>
        <w:widowControl/>
        <w:numPr>
          <w:ilvl w:val="0"/>
          <w:numId w:val="54"/>
        </w:numPr>
        <w:tabs>
          <w:tab w:val="num" w:pos="360"/>
          <w:tab w:val="num" w:pos="480"/>
        </w:tabs>
        <w:suppressAutoHyphens w:val="0"/>
        <w:spacing w:line="276" w:lineRule="auto"/>
        <w:jc w:val="both"/>
        <w:rPr>
          <w:rFonts w:ascii="Calibri" w:hAnsi="Calibri" w:cs="Calibri"/>
          <w:sz w:val="22"/>
          <w:szCs w:val="22"/>
        </w:rPr>
      </w:pPr>
      <w:r w:rsidRPr="00CF7FFB">
        <w:rPr>
          <w:rFonts w:ascii="Calibri" w:hAnsi="Calibri" w:cs="Calibri"/>
          <w:sz w:val="22"/>
          <w:szCs w:val="22"/>
        </w:rPr>
        <w:t>Postanowienia ust. 1-8 mają zastosowanie także do opracowań zamiennych lub uzupełniających wytworzonych przez Wykonawcę w trakcie realizacji przedmiotu niniejszej umowy.</w:t>
      </w:r>
    </w:p>
    <w:p w14:paraId="40694516" w14:textId="77777777" w:rsidR="004450DD" w:rsidRPr="00CF7FFB" w:rsidRDefault="004450DD" w:rsidP="004450DD">
      <w:pPr>
        <w:spacing w:line="276" w:lineRule="auto"/>
        <w:rPr>
          <w:rFonts w:ascii="Calibri" w:hAnsi="Calibri" w:cs="Calibri"/>
          <w:b/>
          <w:bCs/>
          <w:sz w:val="22"/>
          <w:szCs w:val="22"/>
        </w:rPr>
      </w:pPr>
    </w:p>
    <w:p w14:paraId="72AEDA45" w14:textId="24A65ED0" w:rsidR="004450DD" w:rsidRPr="00CF7FFB" w:rsidRDefault="004450DD" w:rsidP="005E55E7">
      <w:pPr>
        <w:ind w:left="284"/>
        <w:jc w:val="both"/>
        <w:rPr>
          <w:rFonts w:ascii="Calibri" w:hAnsi="Calibri"/>
          <w:w w:val="90"/>
          <w:sz w:val="22"/>
          <w:szCs w:val="22"/>
        </w:rPr>
      </w:pPr>
    </w:p>
    <w:p w14:paraId="38F88273" w14:textId="77777777" w:rsidR="004450DD" w:rsidRPr="00CF7FFB" w:rsidRDefault="004450DD" w:rsidP="004450DD">
      <w:pPr>
        <w:spacing w:line="276" w:lineRule="auto"/>
        <w:jc w:val="both"/>
        <w:rPr>
          <w:rFonts w:ascii="Calibri" w:hAnsi="Calibri" w:cs="Calibri"/>
          <w:b/>
          <w:bCs/>
          <w:sz w:val="22"/>
          <w:szCs w:val="22"/>
        </w:rPr>
      </w:pPr>
    </w:p>
    <w:p w14:paraId="30B15982" w14:textId="77777777" w:rsidR="004450DD" w:rsidRPr="00CF7FFB" w:rsidRDefault="004450DD" w:rsidP="004450DD">
      <w:pPr>
        <w:spacing w:line="276" w:lineRule="auto"/>
        <w:ind w:left="283"/>
        <w:jc w:val="center"/>
        <w:rPr>
          <w:rFonts w:ascii="Calibri" w:hAnsi="Calibri" w:cs="Calibri"/>
          <w:b/>
          <w:bCs/>
          <w:sz w:val="22"/>
          <w:szCs w:val="22"/>
        </w:rPr>
      </w:pPr>
      <w:r w:rsidRPr="00CF7FFB">
        <w:rPr>
          <w:rFonts w:ascii="Calibri" w:hAnsi="Calibri" w:cs="Calibri"/>
          <w:b/>
          <w:bCs/>
          <w:sz w:val="22"/>
          <w:szCs w:val="22"/>
        </w:rPr>
        <w:t>Spory</w:t>
      </w:r>
    </w:p>
    <w:p w14:paraId="1EC3A100" w14:textId="1D900E42" w:rsidR="004450DD" w:rsidRPr="00CF7FFB" w:rsidRDefault="004450DD" w:rsidP="004450DD">
      <w:pPr>
        <w:spacing w:line="276" w:lineRule="auto"/>
        <w:ind w:left="283"/>
        <w:jc w:val="center"/>
        <w:rPr>
          <w:rFonts w:ascii="Calibri" w:hAnsi="Calibri" w:cs="Calibri"/>
          <w:b/>
          <w:bCs/>
          <w:sz w:val="22"/>
          <w:szCs w:val="22"/>
        </w:rPr>
      </w:pPr>
      <w:r w:rsidRPr="00CF7FFB">
        <w:rPr>
          <w:rFonts w:ascii="Calibri" w:hAnsi="Calibri" w:cs="Calibri"/>
          <w:b/>
          <w:bCs/>
          <w:sz w:val="22"/>
          <w:szCs w:val="22"/>
        </w:rPr>
        <w:t>§ 3</w:t>
      </w:r>
      <w:r w:rsidR="00D7640E">
        <w:rPr>
          <w:rFonts w:ascii="Calibri" w:hAnsi="Calibri" w:cs="Calibri"/>
          <w:b/>
          <w:bCs/>
          <w:sz w:val="22"/>
          <w:szCs w:val="22"/>
        </w:rPr>
        <w:t>4</w:t>
      </w:r>
      <w:r w:rsidRPr="00CF7FFB">
        <w:rPr>
          <w:rFonts w:ascii="Calibri" w:hAnsi="Calibri" w:cs="Calibri"/>
          <w:b/>
          <w:bCs/>
          <w:sz w:val="22"/>
          <w:szCs w:val="22"/>
        </w:rPr>
        <w:t>.</w:t>
      </w:r>
    </w:p>
    <w:p w14:paraId="52044F7F" w14:textId="77777777" w:rsidR="004450DD" w:rsidRPr="00CF7FFB" w:rsidRDefault="004450DD" w:rsidP="004450DD">
      <w:pPr>
        <w:pStyle w:val="Zwykytekst1"/>
        <w:spacing w:line="276" w:lineRule="auto"/>
        <w:jc w:val="both"/>
        <w:rPr>
          <w:rFonts w:ascii="Calibri" w:hAnsi="Calibri" w:cs="Calibri"/>
          <w:sz w:val="22"/>
          <w:szCs w:val="22"/>
        </w:rPr>
      </w:pPr>
      <w:r w:rsidRPr="00CF7FFB">
        <w:rPr>
          <w:rFonts w:ascii="Calibri" w:hAnsi="Calibri" w:cs="Calibri"/>
          <w:sz w:val="22"/>
          <w:szCs w:val="22"/>
        </w:rPr>
        <w:t>Spory wynikające z realizacji niniejszej umowy będzie rozstrzygał sąd właściwy miejscowo dla siedziby Zamawiającego</w:t>
      </w:r>
    </w:p>
    <w:p w14:paraId="0A6A9474" w14:textId="77777777" w:rsidR="004450DD" w:rsidRPr="00CF7FFB" w:rsidRDefault="004450DD" w:rsidP="004450DD">
      <w:pPr>
        <w:pStyle w:val="Zwykytekst1"/>
        <w:spacing w:line="276" w:lineRule="auto"/>
        <w:rPr>
          <w:rFonts w:ascii="Calibri" w:hAnsi="Calibri" w:cs="Calibri"/>
          <w:b/>
          <w:sz w:val="22"/>
          <w:szCs w:val="22"/>
        </w:rPr>
      </w:pPr>
    </w:p>
    <w:p w14:paraId="35CDED66" w14:textId="77777777" w:rsidR="004450DD" w:rsidRPr="00CF7FFB" w:rsidRDefault="004450DD" w:rsidP="004450DD">
      <w:pPr>
        <w:tabs>
          <w:tab w:val="left" w:pos="6263"/>
        </w:tabs>
        <w:spacing w:line="276" w:lineRule="auto"/>
        <w:ind w:left="40"/>
        <w:jc w:val="center"/>
        <w:rPr>
          <w:rFonts w:ascii="Calibri" w:hAnsi="Calibri" w:cs="Calibri"/>
          <w:b/>
          <w:bCs/>
          <w:sz w:val="22"/>
          <w:szCs w:val="22"/>
        </w:rPr>
      </w:pPr>
      <w:r w:rsidRPr="00CF7FFB">
        <w:rPr>
          <w:rFonts w:ascii="Calibri" w:hAnsi="Calibri" w:cs="Calibri"/>
          <w:b/>
          <w:bCs/>
          <w:sz w:val="22"/>
          <w:szCs w:val="22"/>
        </w:rPr>
        <w:t>Zabezpieczenie należytego wykonania umowy</w:t>
      </w:r>
    </w:p>
    <w:p w14:paraId="381931EE" w14:textId="3A7FB266" w:rsidR="004450DD" w:rsidRPr="00CF7FFB" w:rsidRDefault="004450DD" w:rsidP="004450DD">
      <w:pPr>
        <w:tabs>
          <w:tab w:val="left" w:pos="6263"/>
        </w:tabs>
        <w:spacing w:line="276" w:lineRule="auto"/>
        <w:ind w:left="40"/>
        <w:jc w:val="center"/>
        <w:rPr>
          <w:rFonts w:ascii="Calibri" w:hAnsi="Calibri" w:cs="Calibri"/>
          <w:b/>
          <w:bCs/>
          <w:sz w:val="22"/>
          <w:szCs w:val="22"/>
        </w:rPr>
      </w:pPr>
      <w:r w:rsidRPr="00CF7FFB">
        <w:rPr>
          <w:rFonts w:ascii="Calibri" w:hAnsi="Calibri" w:cs="Calibri"/>
          <w:b/>
          <w:bCs/>
          <w:sz w:val="22"/>
          <w:szCs w:val="22"/>
        </w:rPr>
        <w:t>§ 3</w:t>
      </w:r>
      <w:r w:rsidR="00D7640E">
        <w:rPr>
          <w:rFonts w:ascii="Calibri" w:hAnsi="Calibri" w:cs="Calibri"/>
          <w:b/>
          <w:bCs/>
          <w:sz w:val="22"/>
          <w:szCs w:val="22"/>
        </w:rPr>
        <w:t>5</w:t>
      </w:r>
    </w:p>
    <w:p w14:paraId="399D4310" w14:textId="77777777" w:rsidR="004450DD" w:rsidRPr="00CF7FFB" w:rsidRDefault="004450DD" w:rsidP="004450DD">
      <w:pPr>
        <w:tabs>
          <w:tab w:val="left" w:pos="283"/>
        </w:tabs>
        <w:spacing w:line="276" w:lineRule="auto"/>
        <w:ind w:left="283" w:hanging="283"/>
        <w:jc w:val="both"/>
        <w:rPr>
          <w:rFonts w:ascii="Calibri" w:hAnsi="Calibri" w:cs="Calibri"/>
          <w:sz w:val="22"/>
          <w:szCs w:val="22"/>
        </w:rPr>
      </w:pPr>
      <w:r w:rsidRPr="00CF7FFB">
        <w:rPr>
          <w:rFonts w:ascii="Calibri" w:hAnsi="Calibri" w:cs="Calibri"/>
          <w:sz w:val="22"/>
          <w:szCs w:val="22"/>
        </w:rPr>
        <w:t>1.</w:t>
      </w:r>
      <w:r w:rsidRPr="00CF7FFB">
        <w:rPr>
          <w:rFonts w:ascii="Calibri" w:hAnsi="Calibri" w:cs="Calibri"/>
          <w:sz w:val="22"/>
          <w:szCs w:val="22"/>
        </w:rPr>
        <w:tab/>
        <w:t xml:space="preserve"> Wykonawca wniósł zabezpieczenie należytego wykonania umowy w wysokości </w:t>
      </w:r>
      <w:r w:rsidR="00CF7FFB" w:rsidRPr="005E55E7">
        <w:rPr>
          <w:rFonts w:ascii="Calibri" w:hAnsi="Calibri" w:cs="Calibri"/>
          <w:sz w:val="22"/>
          <w:szCs w:val="22"/>
        </w:rPr>
        <w:t>5</w:t>
      </w:r>
      <w:r w:rsidRPr="005E55E7">
        <w:rPr>
          <w:rFonts w:ascii="Calibri" w:hAnsi="Calibri" w:cs="Calibri"/>
          <w:sz w:val="22"/>
          <w:szCs w:val="22"/>
        </w:rPr>
        <w:t xml:space="preserve"> %</w:t>
      </w:r>
      <w:r w:rsidRPr="00CF7FFB">
        <w:rPr>
          <w:rFonts w:ascii="Calibri" w:hAnsi="Calibri" w:cs="Calibri"/>
          <w:sz w:val="22"/>
          <w:szCs w:val="22"/>
        </w:rPr>
        <w:t xml:space="preserve"> wartości zamówienia w kwocie …………... (słownie: …………………. </w:t>
      </w:r>
      <w:r w:rsidRPr="00CF7FFB">
        <w:rPr>
          <w:rFonts w:ascii="Calibri" w:hAnsi="Calibri" w:cs="Calibri"/>
          <w:sz w:val="22"/>
          <w:szCs w:val="22"/>
          <w:lang w:val="de-DE"/>
        </w:rPr>
        <w:t xml:space="preserve">), w </w:t>
      </w:r>
      <w:r w:rsidRPr="00CF7FFB">
        <w:rPr>
          <w:rFonts w:ascii="Calibri" w:hAnsi="Calibri" w:cs="Calibri"/>
          <w:sz w:val="22"/>
          <w:szCs w:val="22"/>
        </w:rPr>
        <w:t>formie</w:t>
      </w:r>
      <w:r w:rsidRPr="00CF7FFB">
        <w:rPr>
          <w:rFonts w:ascii="Calibri" w:hAnsi="Calibri" w:cs="Calibri"/>
          <w:sz w:val="22"/>
          <w:szCs w:val="22"/>
          <w:lang w:val="de-DE"/>
        </w:rPr>
        <w:t xml:space="preserve">: </w:t>
      </w:r>
      <w:r w:rsidRPr="00CF7FFB">
        <w:rPr>
          <w:rFonts w:ascii="Calibri" w:hAnsi="Calibri" w:cs="Calibri"/>
          <w:sz w:val="22"/>
          <w:szCs w:val="22"/>
        </w:rPr>
        <w:t>………………………</w:t>
      </w:r>
    </w:p>
    <w:p w14:paraId="6122A137" w14:textId="77777777" w:rsidR="004450DD" w:rsidRPr="00CF7FFB" w:rsidRDefault="004450DD" w:rsidP="004450DD">
      <w:pPr>
        <w:tabs>
          <w:tab w:val="left" w:pos="283"/>
        </w:tabs>
        <w:spacing w:line="276" w:lineRule="auto"/>
        <w:ind w:left="283" w:hanging="283"/>
        <w:jc w:val="both"/>
        <w:rPr>
          <w:rFonts w:ascii="Calibri" w:hAnsi="Calibri" w:cs="Calibri"/>
          <w:sz w:val="22"/>
          <w:szCs w:val="22"/>
          <w:lang w:val="de-DE"/>
        </w:rPr>
      </w:pPr>
      <w:r w:rsidRPr="00CF7FFB">
        <w:rPr>
          <w:rFonts w:ascii="Calibri" w:hAnsi="Calibri" w:cs="Calibri"/>
          <w:sz w:val="22"/>
          <w:szCs w:val="22"/>
          <w:lang w:val="de-DE"/>
        </w:rPr>
        <w:t xml:space="preserve">2. </w:t>
      </w:r>
      <w:r w:rsidRPr="00CF7FFB">
        <w:rPr>
          <w:rFonts w:ascii="Calibri" w:hAnsi="Calibri" w:cs="Calibri"/>
          <w:sz w:val="22"/>
          <w:szCs w:val="22"/>
        </w:rPr>
        <w:t>Strony</w:t>
      </w:r>
      <w:r w:rsidRPr="00CF7FFB">
        <w:rPr>
          <w:rFonts w:ascii="Calibri" w:hAnsi="Calibri" w:cs="Calibri"/>
          <w:sz w:val="22"/>
          <w:szCs w:val="22"/>
          <w:lang w:val="de-DE"/>
        </w:rPr>
        <w:t xml:space="preserve"> </w:t>
      </w:r>
      <w:r w:rsidRPr="00CF7FFB">
        <w:rPr>
          <w:rFonts w:ascii="Calibri" w:hAnsi="Calibri" w:cs="Calibri"/>
          <w:sz w:val="22"/>
          <w:szCs w:val="22"/>
        </w:rPr>
        <w:t>ustalają</w:t>
      </w:r>
      <w:r w:rsidRPr="00CF7FFB">
        <w:rPr>
          <w:rFonts w:ascii="Calibri" w:hAnsi="Calibri" w:cs="Calibri"/>
          <w:sz w:val="22"/>
          <w:szCs w:val="22"/>
          <w:lang w:val="de-DE"/>
        </w:rPr>
        <w:t xml:space="preserve">, </w:t>
      </w:r>
      <w:r w:rsidRPr="00CF7FFB">
        <w:rPr>
          <w:rFonts w:ascii="Calibri" w:hAnsi="Calibri" w:cs="Calibri"/>
          <w:sz w:val="22"/>
          <w:szCs w:val="22"/>
        </w:rPr>
        <w:t>że</w:t>
      </w:r>
      <w:r w:rsidRPr="00CF7FFB">
        <w:rPr>
          <w:rFonts w:ascii="Calibri" w:hAnsi="Calibri" w:cs="Calibri"/>
          <w:sz w:val="22"/>
          <w:szCs w:val="22"/>
          <w:lang w:val="de-DE"/>
        </w:rPr>
        <w:t>:</w:t>
      </w:r>
    </w:p>
    <w:p w14:paraId="088FA41C" w14:textId="77777777" w:rsidR="004450DD" w:rsidRPr="00CF7FFB" w:rsidRDefault="004450DD" w:rsidP="004450DD">
      <w:pPr>
        <w:numPr>
          <w:ilvl w:val="0"/>
          <w:numId w:val="12"/>
        </w:numPr>
        <w:spacing w:line="276" w:lineRule="auto"/>
        <w:ind w:left="1003"/>
        <w:jc w:val="both"/>
        <w:rPr>
          <w:rFonts w:ascii="Calibri" w:hAnsi="Calibri" w:cs="Calibri"/>
          <w:sz w:val="22"/>
          <w:szCs w:val="22"/>
        </w:rPr>
      </w:pPr>
      <w:r w:rsidRPr="00CF7FFB">
        <w:rPr>
          <w:rFonts w:ascii="Calibri" w:hAnsi="Calibri" w:cs="Calibri"/>
          <w:sz w:val="22"/>
          <w:szCs w:val="22"/>
        </w:rPr>
        <w:t xml:space="preserve"> 70% wniesionego zabezpieczenia stanowi zabezpieczenie należytego wykonania robót będących przedmiotem umowy,</w:t>
      </w:r>
    </w:p>
    <w:p w14:paraId="09977395" w14:textId="77777777" w:rsidR="004450DD" w:rsidRPr="00CF7FFB" w:rsidRDefault="004450DD" w:rsidP="004450DD">
      <w:pPr>
        <w:numPr>
          <w:ilvl w:val="0"/>
          <w:numId w:val="12"/>
        </w:numPr>
        <w:spacing w:line="276" w:lineRule="auto"/>
        <w:ind w:left="1003"/>
        <w:jc w:val="both"/>
        <w:rPr>
          <w:rFonts w:ascii="Calibri" w:hAnsi="Calibri" w:cs="Calibri"/>
          <w:sz w:val="22"/>
          <w:szCs w:val="22"/>
        </w:rPr>
      </w:pPr>
      <w:r w:rsidRPr="00CF7FFB">
        <w:rPr>
          <w:rFonts w:ascii="Calibri" w:hAnsi="Calibri" w:cs="Calibri"/>
          <w:sz w:val="22"/>
          <w:szCs w:val="22"/>
        </w:rPr>
        <w:t xml:space="preserve"> 30% wniesionego zabezpieczenia przeznaczone jest na pokrycie roszczeń z tytułu rękojmi  za wady.</w:t>
      </w:r>
    </w:p>
    <w:p w14:paraId="1239D174" w14:textId="77777777" w:rsidR="004450DD" w:rsidRPr="00CF7FFB" w:rsidRDefault="004450DD" w:rsidP="004450DD">
      <w:pPr>
        <w:numPr>
          <w:ilvl w:val="0"/>
          <w:numId w:val="5"/>
        </w:numPr>
        <w:spacing w:line="276" w:lineRule="auto"/>
        <w:ind w:left="284"/>
        <w:jc w:val="both"/>
        <w:rPr>
          <w:rFonts w:ascii="Calibri" w:hAnsi="Calibri" w:cs="Calibri"/>
          <w:sz w:val="22"/>
          <w:szCs w:val="22"/>
        </w:rPr>
      </w:pPr>
      <w:r w:rsidRPr="00CF7FFB">
        <w:rPr>
          <w:rFonts w:ascii="Calibri" w:hAnsi="Calibri" w:cs="Calibri"/>
          <w:sz w:val="22"/>
          <w:szCs w:val="22"/>
        </w:rPr>
        <w:t>Część zabezpieczenia gwarantująca zgodne z umową wykonanie robót zostanie zwolniona w ciągu 30 dni od dnia wykonania zamówienia i uznania go przez Zamawiającego za należycie wykonane. Pozostała część zabezpieczenia zostanie zwolniona w ciągu 15 dni po upływie okresu rękojmi za wady.</w:t>
      </w:r>
    </w:p>
    <w:p w14:paraId="4F251D11" w14:textId="77777777" w:rsidR="004450DD" w:rsidRPr="00CF7FFB" w:rsidRDefault="004450DD" w:rsidP="004450DD">
      <w:pPr>
        <w:numPr>
          <w:ilvl w:val="0"/>
          <w:numId w:val="5"/>
        </w:numPr>
        <w:spacing w:line="276" w:lineRule="auto"/>
        <w:ind w:left="284"/>
        <w:jc w:val="both"/>
        <w:rPr>
          <w:rFonts w:ascii="Calibri" w:hAnsi="Calibri" w:cs="Calibri"/>
          <w:sz w:val="22"/>
          <w:szCs w:val="22"/>
        </w:rPr>
      </w:pPr>
      <w:r w:rsidRPr="00CF7FFB">
        <w:rPr>
          <w:rFonts w:ascii="Calibri" w:hAnsi="Calibri" w:cs="Calibri"/>
          <w:sz w:val="22"/>
          <w:szCs w:val="22"/>
        </w:rPr>
        <w:t>Jeżeli okres rękojmi wskazany przez Wykonawcę w ofercie przekroczy 5 lat zastosowania będą miały przepisy art. 150 ust. 7 – 10 PZP</w:t>
      </w:r>
    </w:p>
    <w:p w14:paraId="5DD8EB6B" w14:textId="77777777" w:rsidR="004450DD" w:rsidRPr="00CF7FFB" w:rsidRDefault="004450DD" w:rsidP="004450DD">
      <w:pPr>
        <w:pStyle w:val="Zwykytekst1"/>
        <w:spacing w:line="276" w:lineRule="auto"/>
        <w:rPr>
          <w:rFonts w:ascii="Calibri" w:hAnsi="Calibri" w:cs="Calibri"/>
          <w:b/>
          <w:strike/>
          <w:sz w:val="22"/>
          <w:szCs w:val="22"/>
        </w:rPr>
      </w:pPr>
    </w:p>
    <w:p w14:paraId="65CC4455" w14:textId="77777777" w:rsidR="004450DD" w:rsidRPr="00CF7FFB" w:rsidRDefault="004450DD" w:rsidP="004450DD">
      <w:pPr>
        <w:tabs>
          <w:tab w:val="left" w:pos="6263"/>
        </w:tabs>
        <w:spacing w:line="276" w:lineRule="auto"/>
        <w:jc w:val="center"/>
        <w:rPr>
          <w:rFonts w:ascii="Calibri" w:hAnsi="Calibri" w:cs="Calibri"/>
          <w:b/>
          <w:bCs/>
          <w:sz w:val="22"/>
          <w:szCs w:val="22"/>
        </w:rPr>
      </w:pPr>
      <w:r w:rsidRPr="00CF7FFB">
        <w:rPr>
          <w:rFonts w:ascii="Calibri" w:hAnsi="Calibri" w:cs="Calibri"/>
          <w:b/>
          <w:bCs/>
          <w:sz w:val="22"/>
          <w:szCs w:val="22"/>
        </w:rPr>
        <w:t>Ochrona danych osobowych</w:t>
      </w:r>
    </w:p>
    <w:p w14:paraId="68665043" w14:textId="234132BD" w:rsidR="004450DD" w:rsidRPr="00CF7FFB" w:rsidRDefault="004450DD" w:rsidP="004450DD">
      <w:pPr>
        <w:tabs>
          <w:tab w:val="left" w:pos="0"/>
        </w:tabs>
        <w:spacing w:line="276" w:lineRule="auto"/>
        <w:jc w:val="center"/>
        <w:rPr>
          <w:rFonts w:ascii="Calibri" w:hAnsi="Calibri" w:cs="Calibri"/>
          <w:b/>
          <w:bCs/>
          <w:sz w:val="22"/>
          <w:szCs w:val="22"/>
        </w:rPr>
      </w:pPr>
      <w:r w:rsidRPr="00CF7FFB">
        <w:rPr>
          <w:rFonts w:ascii="Calibri" w:hAnsi="Calibri" w:cs="Calibri"/>
          <w:b/>
          <w:bCs/>
          <w:sz w:val="22"/>
          <w:szCs w:val="22"/>
        </w:rPr>
        <w:t>§ 3</w:t>
      </w:r>
      <w:r w:rsidR="00D7640E">
        <w:rPr>
          <w:rFonts w:ascii="Calibri" w:hAnsi="Calibri" w:cs="Calibri"/>
          <w:b/>
          <w:bCs/>
          <w:sz w:val="22"/>
          <w:szCs w:val="22"/>
        </w:rPr>
        <w:t>6</w:t>
      </w:r>
      <w:r w:rsidRPr="00CF7FFB">
        <w:rPr>
          <w:rFonts w:ascii="Calibri" w:hAnsi="Calibri" w:cs="Calibri"/>
          <w:b/>
          <w:bCs/>
          <w:sz w:val="22"/>
          <w:szCs w:val="22"/>
        </w:rPr>
        <w:t>.</w:t>
      </w:r>
    </w:p>
    <w:p w14:paraId="3821FCF2" w14:textId="77777777" w:rsidR="004450DD" w:rsidRPr="00CF7FFB" w:rsidRDefault="004450DD" w:rsidP="004450DD">
      <w:pPr>
        <w:numPr>
          <w:ilvl w:val="1"/>
          <w:numId w:val="5"/>
        </w:numPr>
        <w:tabs>
          <w:tab w:val="left" w:pos="0"/>
        </w:tabs>
        <w:autoSpaceDE w:val="0"/>
        <w:spacing w:line="276" w:lineRule="auto"/>
        <w:ind w:left="0"/>
        <w:jc w:val="both"/>
        <w:rPr>
          <w:rFonts w:ascii="Calibri" w:hAnsi="Calibri" w:cs="Calibri"/>
          <w:sz w:val="22"/>
          <w:szCs w:val="22"/>
        </w:rPr>
      </w:pPr>
      <w:r w:rsidRPr="00CF7FFB">
        <w:rPr>
          <w:rFonts w:ascii="Calibri" w:hAnsi="Calibri" w:cs="Calibri"/>
          <w:sz w:val="22"/>
          <w:szCs w:val="22"/>
        </w:rPr>
        <w:t>W celu właściwego zapewnienia bezpieczeństwa danych osobowych powierzonych przez strony zobowiązują się one do zachowania najwyższej staranności, w tym do postępowania zgodnego</w:t>
      </w:r>
      <w:r w:rsidRPr="00CF7FFB">
        <w:rPr>
          <w:rFonts w:ascii="Calibri" w:hAnsi="Calibri" w:cs="Calibri"/>
          <w:sz w:val="22"/>
          <w:szCs w:val="22"/>
        </w:rPr>
        <w:br/>
        <w:t xml:space="preserve"> z przepisami ustawy z dnia 29 sierpnia 1997 r. o ochronie danych osobowych (Dz. U. z 2016 r. poz. 922 ) oraz przepisów wykonawczych, jeśli takie dane zostaną pozyskane przez strony przy wykonywaniu umowy. W takiej sytuacji, Wykonawca/Zamawiający odpowiada za szkody, jakie powstaną wobec </w:t>
      </w:r>
      <w:r w:rsidRPr="00CF7FFB">
        <w:rPr>
          <w:rFonts w:ascii="Calibri" w:hAnsi="Calibri" w:cs="Calibri"/>
          <w:sz w:val="22"/>
          <w:szCs w:val="22"/>
        </w:rPr>
        <w:lastRenderedPageBreak/>
        <w:t xml:space="preserve">Zamawiającego/Wykonawcy lub osób trzecich w wyniku niezgodnego z umową przetwarzania powierzonych danych. </w:t>
      </w:r>
    </w:p>
    <w:p w14:paraId="0AF1AB41" w14:textId="77777777" w:rsidR="004450DD" w:rsidRPr="00CF7FFB" w:rsidRDefault="004450DD" w:rsidP="004450DD">
      <w:pPr>
        <w:numPr>
          <w:ilvl w:val="1"/>
          <w:numId w:val="5"/>
        </w:numPr>
        <w:tabs>
          <w:tab w:val="left" w:pos="0"/>
        </w:tabs>
        <w:autoSpaceDE w:val="0"/>
        <w:spacing w:line="276" w:lineRule="auto"/>
        <w:ind w:left="0"/>
        <w:jc w:val="both"/>
        <w:rPr>
          <w:rFonts w:ascii="Calibri" w:hAnsi="Calibri" w:cs="Calibri"/>
          <w:sz w:val="22"/>
          <w:szCs w:val="22"/>
        </w:rPr>
      </w:pPr>
      <w:r w:rsidRPr="00CF7FFB">
        <w:rPr>
          <w:rFonts w:ascii="Calibri" w:hAnsi="Calibri" w:cs="Calibri"/>
          <w:sz w:val="22"/>
          <w:szCs w:val="22"/>
        </w:rPr>
        <w:t xml:space="preserve">Wykonawca powierza Zamawiającemu przetwarzanie danych osobowych zawartych </w:t>
      </w:r>
      <w:r w:rsidRPr="00CF7FFB">
        <w:rPr>
          <w:rFonts w:ascii="Calibri" w:hAnsi="Calibri" w:cs="Calibri"/>
          <w:sz w:val="22"/>
          <w:szCs w:val="22"/>
        </w:rPr>
        <w:br/>
        <w:t xml:space="preserve">w: </w:t>
      </w:r>
      <w:r w:rsidRPr="00CF7FFB">
        <w:rPr>
          <w:rFonts w:ascii="Calibri" w:hAnsi="Calibri" w:cs="Calibri"/>
          <w:sz w:val="22"/>
          <w:szCs w:val="22"/>
          <w:lang w:eastAsia="pl-PL"/>
        </w:rPr>
        <w:t xml:space="preserve">kopiach zgłoszenia do ZUS, innych dokumentach, które potwierdzają warunki zatrudnienia </w:t>
      </w:r>
      <w:r w:rsidRPr="00CF7FFB">
        <w:rPr>
          <w:rFonts w:ascii="Calibri" w:hAnsi="Calibri" w:cs="Calibri"/>
          <w:sz w:val="22"/>
          <w:szCs w:val="22"/>
          <w:lang w:eastAsia="pl-PL"/>
        </w:rPr>
        <w:br/>
        <w:t xml:space="preserve">o których mowa w </w:t>
      </w:r>
      <w:r w:rsidRPr="00CF7FFB">
        <w:rPr>
          <w:rFonts w:ascii="Calibri" w:hAnsi="Calibri" w:cs="Calibri"/>
          <w:bCs/>
          <w:sz w:val="22"/>
          <w:szCs w:val="22"/>
        </w:rPr>
        <w:t>§ 18 ust. 7 i 8 umowy;</w:t>
      </w:r>
      <w:r w:rsidRPr="00CF7FFB">
        <w:rPr>
          <w:rFonts w:ascii="Calibri" w:hAnsi="Calibri" w:cs="Calibri"/>
          <w:sz w:val="22"/>
          <w:szCs w:val="22"/>
          <w:lang w:eastAsia="pl-PL"/>
        </w:rPr>
        <w:t xml:space="preserve"> w zakresie i celu przewidzianym w niniejszej umowie.  </w:t>
      </w:r>
    </w:p>
    <w:p w14:paraId="7443A032" w14:textId="77777777" w:rsidR="004450DD" w:rsidRPr="00CF7FFB" w:rsidRDefault="004450DD" w:rsidP="004450DD">
      <w:pPr>
        <w:pStyle w:val="Zwykytekst1"/>
        <w:spacing w:line="276" w:lineRule="auto"/>
        <w:jc w:val="center"/>
        <w:rPr>
          <w:rFonts w:ascii="Calibri" w:hAnsi="Calibri" w:cs="Calibri"/>
          <w:b/>
          <w:bCs/>
          <w:sz w:val="22"/>
          <w:szCs w:val="22"/>
        </w:rPr>
      </w:pPr>
    </w:p>
    <w:p w14:paraId="61659838" w14:textId="77777777" w:rsidR="004450DD" w:rsidRPr="00CF7FFB" w:rsidRDefault="004450DD" w:rsidP="004450DD">
      <w:pPr>
        <w:pStyle w:val="Zwykytekst1"/>
        <w:spacing w:line="276" w:lineRule="auto"/>
        <w:jc w:val="center"/>
        <w:rPr>
          <w:rFonts w:ascii="Calibri" w:hAnsi="Calibri" w:cs="Calibri"/>
          <w:b/>
          <w:bCs/>
          <w:sz w:val="22"/>
          <w:szCs w:val="22"/>
        </w:rPr>
      </w:pPr>
      <w:r w:rsidRPr="00CF7FFB">
        <w:rPr>
          <w:rFonts w:ascii="Calibri" w:hAnsi="Calibri" w:cs="Calibri"/>
          <w:b/>
          <w:bCs/>
          <w:sz w:val="22"/>
          <w:szCs w:val="22"/>
        </w:rPr>
        <w:t>Załączniki</w:t>
      </w:r>
    </w:p>
    <w:p w14:paraId="118D9881" w14:textId="1744493D" w:rsidR="004450DD" w:rsidRPr="00CF7FFB" w:rsidRDefault="004450DD" w:rsidP="004450DD">
      <w:pPr>
        <w:pStyle w:val="Zwykytekst1"/>
        <w:spacing w:line="276" w:lineRule="auto"/>
        <w:jc w:val="center"/>
        <w:rPr>
          <w:rFonts w:ascii="Calibri" w:hAnsi="Calibri" w:cs="Calibri"/>
          <w:b/>
          <w:bCs/>
          <w:sz w:val="22"/>
          <w:szCs w:val="22"/>
        </w:rPr>
      </w:pPr>
      <w:r w:rsidRPr="00CF7FFB">
        <w:rPr>
          <w:rFonts w:ascii="Calibri" w:hAnsi="Calibri" w:cs="Calibri"/>
          <w:b/>
          <w:bCs/>
          <w:sz w:val="22"/>
          <w:szCs w:val="22"/>
        </w:rPr>
        <w:t>§ 3</w:t>
      </w:r>
      <w:r w:rsidR="00D7640E">
        <w:rPr>
          <w:rFonts w:ascii="Calibri" w:hAnsi="Calibri" w:cs="Calibri"/>
          <w:b/>
          <w:bCs/>
          <w:sz w:val="22"/>
          <w:szCs w:val="22"/>
        </w:rPr>
        <w:t>7</w:t>
      </w:r>
    </w:p>
    <w:p w14:paraId="00203F85" w14:textId="77777777" w:rsidR="004450DD" w:rsidRPr="00CF7FFB" w:rsidRDefault="004450DD" w:rsidP="004450DD">
      <w:pPr>
        <w:pStyle w:val="Zwykytekst1"/>
        <w:numPr>
          <w:ilvl w:val="0"/>
          <w:numId w:val="6"/>
        </w:numPr>
        <w:spacing w:line="276" w:lineRule="auto"/>
        <w:ind w:left="350"/>
        <w:jc w:val="both"/>
        <w:rPr>
          <w:rFonts w:ascii="Calibri" w:hAnsi="Calibri" w:cs="Calibri"/>
          <w:sz w:val="22"/>
          <w:szCs w:val="22"/>
        </w:rPr>
      </w:pPr>
      <w:r w:rsidRPr="00CF7FFB">
        <w:rPr>
          <w:rFonts w:ascii="Calibri" w:hAnsi="Calibri" w:cs="Calibri"/>
          <w:sz w:val="22"/>
          <w:szCs w:val="22"/>
        </w:rPr>
        <w:t>Wszelkie załączniki do niniejszej umowy stanowią integralną część umowy.</w:t>
      </w:r>
    </w:p>
    <w:p w14:paraId="70317CB3" w14:textId="77777777" w:rsidR="004450DD" w:rsidRPr="00CF7FFB" w:rsidRDefault="004450DD" w:rsidP="004450DD">
      <w:pPr>
        <w:pStyle w:val="Zwykytekst1"/>
        <w:spacing w:line="276" w:lineRule="auto"/>
        <w:ind w:left="54"/>
        <w:jc w:val="both"/>
        <w:rPr>
          <w:rFonts w:ascii="Calibri" w:hAnsi="Calibri" w:cs="Calibri"/>
          <w:sz w:val="22"/>
          <w:szCs w:val="22"/>
        </w:rPr>
      </w:pPr>
      <w:r w:rsidRPr="00CF7FFB">
        <w:rPr>
          <w:rFonts w:ascii="Calibri" w:hAnsi="Calibri" w:cs="Calibri"/>
          <w:sz w:val="22"/>
          <w:szCs w:val="22"/>
        </w:rPr>
        <w:t xml:space="preserve"> 2. Załącznikami do niniejszej umowy są uwierzytelnione przez Zamawiającego kserokopie:</w:t>
      </w:r>
    </w:p>
    <w:p w14:paraId="3589BF63" w14:textId="77777777" w:rsidR="004450DD" w:rsidRPr="00CF7FFB" w:rsidRDefault="004450DD" w:rsidP="004450DD">
      <w:pPr>
        <w:pStyle w:val="Zwykytekst1"/>
        <w:numPr>
          <w:ilvl w:val="0"/>
          <w:numId w:val="13"/>
        </w:numPr>
        <w:spacing w:line="276" w:lineRule="auto"/>
        <w:ind w:left="1112"/>
        <w:jc w:val="both"/>
        <w:rPr>
          <w:rFonts w:ascii="Calibri" w:hAnsi="Calibri" w:cs="Calibri"/>
          <w:sz w:val="22"/>
          <w:szCs w:val="22"/>
        </w:rPr>
      </w:pPr>
      <w:r w:rsidRPr="00CF7FFB">
        <w:rPr>
          <w:rFonts w:ascii="Calibri" w:hAnsi="Calibri" w:cs="Calibri"/>
          <w:sz w:val="22"/>
          <w:szCs w:val="22"/>
        </w:rPr>
        <w:t xml:space="preserve"> karta gwarancyjna</w:t>
      </w:r>
    </w:p>
    <w:p w14:paraId="00801176" w14:textId="77777777" w:rsidR="004450DD" w:rsidRPr="00CF7FFB" w:rsidRDefault="004450DD" w:rsidP="004450DD">
      <w:pPr>
        <w:pStyle w:val="Zwykytekst1"/>
        <w:numPr>
          <w:ilvl w:val="0"/>
          <w:numId w:val="13"/>
        </w:numPr>
        <w:spacing w:line="276" w:lineRule="auto"/>
        <w:ind w:left="1112"/>
        <w:jc w:val="both"/>
        <w:rPr>
          <w:rFonts w:ascii="Calibri" w:hAnsi="Calibri" w:cs="Calibri"/>
          <w:sz w:val="22"/>
          <w:szCs w:val="22"/>
        </w:rPr>
      </w:pPr>
      <w:r w:rsidRPr="00CF7FFB">
        <w:rPr>
          <w:rFonts w:ascii="Calibri" w:hAnsi="Calibri" w:cs="Calibri"/>
          <w:sz w:val="22"/>
          <w:szCs w:val="22"/>
        </w:rPr>
        <w:t>oferta Wykonawcy;</w:t>
      </w:r>
    </w:p>
    <w:p w14:paraId="4C2A7CD6" w14:textId="77777777" w:rsidR="004450DD" w:rsidRPr="00CF7FFB" w:rsidRDefault="004450DD" w:rsidP="004450DD">
      <w:pPr>
        <w:pStyle w:val="Zwykytekst1"/>
        <w:spacing w:line="276" w:lineRule="auto"/>
        <w:jc w:val="center"/>
        <w:rPr>
          <w:rFonts w:ascii="Calibri" w:hAnsi="Calibri" w:cs="Calibri"/>
          <w:b/>
          <w:bCs/>
          <w:sz w:val="22"/>
          <w:szCs w:val="22"/>
        </w:rPr>
      </w:pPr>
      <w:r w:rsidRPr="00CF7FFB">
        <w:rPr>
          <w:rFonts w:ascii="Calibri" w:hAnsi="Calibri" w:cs="Calibri"/>
          <w:b/>
          <w:bCs/>
          <w:sz w:val="22"/>
          <w:szCs w:val="22"/>
        </w:rPr>
        <w:t>Zmiany umowy</w:t>
      </w:r>
    </w:p>
    <w:p w14:paraId="1503F497" w14:textId="31BA7510" w:rsidR="004450DD" w:rsidRPr="00CF7FFB" w:rsidRDefault="004450DD" w:rsidP="004450DD">
      <w:pPr>
        <w:pStyle w:val="Zwykytekst1"/>
        <w:spacing w:line="276" w:lineRule="auto"/>
        <w:jc w:val="center"/>
        <w:rPr>
          <w:rFonts w:ascii="Calibri" w:hAnsi="Calibri" w:cs="Calibri"/>
          <w:b/>
          <w:bCs/>
          <w:sz w:val="22"/>
          <w:szCs w:val="22"/>
        </w:rPr>
      </w:pPr>
      <w:r w:rsidRPr="00CF7FFB">
        <w:rPr>
          <w:rFonts w:ascii="Calibri" w:hAnsi="Calibri" w:cs="Calibri"/>
          <w:b/>
          <w:bCs/>
          <w:sz w:val="22"/>
          <w:szCs w:val="22"/>
        </w:rPr>
        <w:t>§ 3</w:t>
      </w:r>
      <w:r w:rsidR="00D7640E">
        <w:rPr>
          <w:rFonts w:ascii="Calibri" w:hAnsi="Calibri" w:cs="Calibri"/>
          <w:b/>
          <w:bCs/>
          <w:sz w:val="22"/>
          <w:szCs w:val="22"/>
        </w:rPr>
        <w:t>8</w:t>
      </w:r>
    </w:p>
    <w:p w14:paraId="53CAF170" w14:textId="77777777" w:rsidR="004450DD" w:rsidRPr="00CF7FFB" w:rsidRDefault="004450DD" w:rsidP="004450DD">
      <w:pPr>
        <w:pStyle w:val="Zwykytekst2"/>
        <w:numPr>
          <w:ilvl w:val="0"/>
          <w:numId w:val="21"/>
        </w:numPr>
        <w:spacing w:line="276" w:lineRule="auto"/>
        <w:ind w:left="426"/>
        <w:jc w:val="both"/>
        <w:rPr>
          <w:rFonts w:ascii="Calibri" w:hAnsi="Calibri" w:cs="Calibri"/>
          <w:bCs/>
          <w:sz w:val="22"/>
          <w:szCs w:val="22"/>
        </w:rPr>
      </w:pPr>
      <w:r w:rsidRPr="00CF7FFB">
        <w:rPr>
          <w:rFonts w:ascii="Calibri" w:hAnsi="Calibri" w:cs="Calibri"/>
          <w:sz w:val="22"/>
          <w:szCs w:val="22"/>
        </w:rPr>
        <w:t>Wszelkie zmiany niniejszej umowy wymagają formy pisemnej pod rygorem nieważności</w:t>
      </w:r>
      <w:r w:rsidRPr="00CF7FFB">
        <w:rPr>
          <w:rFonts w:ascii="Calibri" w:hAnsi="Calibri" w:cs="Calibri"/>
          <w:bCs/>
          <w:sz w:val="22"/>
          <w:szCs w:val="22"/>
        </w:rPr>
        <w:t>.</w:t>
      </w:r>
    </w:p>
    <w:p w14:paraId="2B9D3273" w14:textId="77777777" w:rsidR="004450DD" w:rsidRPr="00CF7FFB" w:rsidRDefault="004450DD" w:rsidP="004450DD">
      <w:pPr>
        <w:numPr>
          <w:ilvl w:val="0"/>
          <w:numId w:val="21"/>
        </w:numPr>
        <w:tabs>
          <w:tab w:val="left" w:pos="709"/>
        </w:tabs>
        <w:spacing w:line="276" w:lineRule="auto"/>
        <w:ind w:left="426"/>
        <w:jc w:val="both"/>
        <w:rPr>
          <w:rFonts w:ascii="Calibri" w:hAnsi="Calibri" w:cs="Calibri"/>
          <w:sz w:val="22"/>
          <w:szCs w:val="22"/>
        </w:rPr>
      </w:pPr>
      <w:r w:rsidRPr="00CF7FFB">
        <w:rPr>
          <w:rFonts w:ascii="Calibri" w:hAnsi="Calibri" w:cs="Calibri"/>
          <w:sz w:val="22"/>
          <w:szCs w:val="22"/>
        </w:rPr>
        <w:t>Zamawiający przewiduje możliwość zmiany umowy:</w:t>
      </w:r>
    </w:p>
    <w:p w14:paraId="48A53AAC" w14:textId="77777777" w:rsidR="004450DD" w:rsidRPr="00CF7FFB" w:rsidRDefault="004450DD" w:rsidP="004450DD">
      <w:pPr>
        <w:widowControl/>
        <w:numPr>
          <w:ilvl w:val="0"/>
          <w:numId w:val="38"/>
        </w:numPr>
        <w:tabs>
          <w:tab w:val="left" w:pos="426"/>
        </w:tabs>
        <w:suppressAutoHyphens w:val="0"/>
        <w:spacing w:line="276" w:lineRule="auto"/>
        <w:ind w:left="426" w:hanging="284"/>
        <w:jc w:val="both"/>
        <w:rPr>
          <w:rFonts w:ascii="Calibri" w:hAnsi="Calibri" w:cs="Calibri"/>
          <w:sz w:val="22"/>
          <w:szCs w:val="22"/>
        </w:rPr>
      </w:pPr>
      <w:bookmarkStart w:id="2" w:name="_Hlk510176205"/>
      <w:r w:rsidRPr="00CF7FFB">
        <w:rPr>
          <w:rFonts w:ascii="Calibri" w:hAnsi="Calibri" w:cs="Calibri"/>
          <w:sz w:val="22"/>
          <w:szCs w:val="22"/>
        </w:rPr>
        <w:t>konieczności wykonania dodatkowych badań i ekspertyz o czas niezbędny do ich wykonania;</w:t>
      </w:r>
    </w:p>
    <w:p w14:paraId="05C8AA9C" w14:textId="77777777" w:rsidR="004450DD" w:rsidRPr="00CF7FFB" w:rsidRDefault="004450DD" w:rsidP="004450DD">
      <w:pPr>
        <w:widowControl/>
        <w:numPr>
          <w:ilvl w:val="0"/>
          <w:numId w:val="38"/>
        </w:numPr>
        <w:tabs>
          <w:tab w:val="left" w:pos="426"/>
        </w:tabs>
        <w:suppressAutoHyphens w:val="0"/>
        <w:spacing w:line="276" w:lineRule="auto"/>
        <w:ind w:left="426" w:hanging="284"/>
        <w:jc w:val="both"/>
        <w:rPr>
          <w:rFonts w:ascii="Calibri" w:hAnsi="Calibri" w:cs="Calibri"/>
          <w:sz w:val="22"/>
          <w:szCs w:val="22"/>
        </w:rPr>
      </w:pPr>
      <w:r w:rsidRPr="00CF7FFB">
        <w:rPr>
          <w:rFonts w:ascii="Calibri" w:hAnsi="Calibri" w:cs="Calibri"/>
          <w:sz w:val="22"/>
          <w:szCs w:val="22"/>
        </w:rPr>
        <w:t>zmiany obowiązujących przepisów prawnych mającej wpływ na termin lub zakres zamówienia</w:t>
      </w:r>
    </w:p>
    <w:p w14:paraId="7E45D924" w14:textId="77777777" w:rsidR="004450DD" w:rsidRPr="00CF7FFB" w:rsidRDefault="004450DD" w:rsidP="004450DD">
      <w:pPr>
        <w:pStyle w:val="Zwykytekst"/>
        <w:numPr>
          <w:ilvl w:val="0"/>
          <w:numId w:val="38"/>
        </w:numPr>
        <w:tabs>
          <w:tab w:val="left" w:pos="426"/>
        </w:tabs>
        <w:spacing w:line="276" w:lineRule="auto"/>
        <w:ind w:left="426" w:hanging="284"/>
        <w:rPr>
          <w:rFonts w:ascii="Calibri" w:hAnsi="Calibri" w:cs="Calibri"/>
          <w:sz w:val="22"/>
          <w:szCs w:val="22"/>
        </w:rPr>
      </w:pPr>
      <w:r w:rsidRPr="00CF7FFB">
        <w:rPr>
          <w:rFonts w:ascii="Calibri" w:hAnsi="Calibri" w:cs="Calibri"/>
          <w:sz w:val="22"/>
          <w:szCs w:val="22"/>
        </w:rPr>
        <w:t>zmiany terminu na skutek działań osób trzecich lub organów władzy publicznej, które spowodują przerwanie lub czasowe zawieszenie realizacji zamówienia;</w:t>
      </w:r>
    </w:p>
    <w:p w14:paraId="58A83C4D" w14:textId="77777777" w:rsidR="004450DD" w:rsidRPr="00CF7FFB" w:rsidRDefault="004450DD" w:rsidP="004450DD">
      <w:pPr>
        <w:pStyle w:val="Zwykytekst"/>
        <w:numPr>
          <w:ilvl w:val="0"/>
          <w:numId w:val="38"/>
        </w:numPr>
        <w:tabs>
          <w:tab w:val="left" w:pos="426"/>
        </w:tabs>
        <w:spacing w:line="276" w:lineRule="auto"/>
        <w:ind w:left="426" w:hanging="284"/>
        <w:rPr>
          <w:rFonts w:ascii="Calibri" w:hAnsi="Calibri" w:cs="Calibri"/>
          <w:sz w:val="22"/>
          <w:szCs w:val="22"/>
        </w:rPr>
      </w:pPr>
      <w:r w:rsidRPr="00CF7FFB">
        <w:rPr>
          <w:rFonts w:ascii="Calibri" w:hAnsi="Calibri" w:cs="Calibri"/>
          <w:sz w:val="22"/>
          <w:szCs w:val="22"/>
        </w:rPr>
        <w:t>zmiany terminu realizacji umowy w przypadku zmiany dokumentacji technicznej o czas niezbędny dla dostosowania się wykonawcy do zmiany;</w:t>
      </w:r>
    </w:p>
    <w:p w14:paraId="491E4A7C" w14:textId="77777777" w:rsidR="004450DD" w:rsidRPr="00CF7FFB" w:rsidRDefault="004450DD" w:rsidP="004450DD">
      <w:pPr>
        <w:pStyle w:val="Zwykytekst"/>
        <w:numPr>
          <w:ilvl w:val="0"/>
          <w:numId w:val="38"/>
        </w:numPr>
        <w:tabs>
          <w:tab w:val="left" w:pos="426"/>
        </w:tabs>
        <w:spacing w:line="276" w:lineRule="auto"/>
        <w:ind w:left="426" w:hanging="284"/>
        <w:jc w:val="both"/>
        <w:rPr>
          <w:rFonts w:ascii="Calibri" w:hAnsi="Calibri" w:cs="Calibri"/>
          <w:sz w:val="22"/>
          <w:szCs w:val="22"/>
        </w:rPr>
      </w:pPr>
      <w:r w:rsidRPr="00CF7FFB">
        <w:rPr>
          <w:rFonts w:ascii="Calibri" w:hAnsi="Calibri" w:cs="Calibri"/>
          <w:sz w:val="22"/>
          <w:szCs w:val="22"/>
        </w:rPr>
        <w:t>zmiany terminu w przypadku wystąpienia okoliczności, których żadna ze stron nie mogła przewidzieć pomimo zachowania należytej staranności (np. wyniki ewentualnych wykopalisk archeologicznych).</w:t>
      </w:r>
    </w:p>
    <w:p w14:paraId="2A1C6232" w14:textId="77777777" w:rsidR="004450DD" w:rsidRPr="00CF7FFB" w:rsidRDefault="004450DD" w:rsidP="004450DD">
      <w:pPr>
        <w:numPr>
          <w:ilvl w:val="0"/>
          <w:numId w:val="38"/>
        </w:numPr>
        <w:tabs>
          <w:tab w:val="left" w:pos="426"/>
        </w:tabs>
        <w:spacing w:line="276" w:lineRule="auto"/>
        <w:ind w:left="426" w:hanging="284"/>
        <w:jc w:val="both"/>
        <w:rPr>
          <w:rFonts w:ascii="Calibri" w:hAnsi="Calibri" w:cs="Calibri"/>
          <w:sz w:val="22"/>
          <w:szCs w:val="22"/>
        </w:rPr>
      </w:pPr>
      <w:r w:rsidRPr="00CF7FFB">
        <w:rPr>
          <w:rFonts w:ascii="Calibri" w:hAnsi="Calibri" w:cs="Calibri"/>
          <w:sz w:val="22"/>
          <w:szCs w:val="22"/>
        </w:rPr>
        <w:t xml:space="preserve">Zmiany terminu w przypadku wystąpienia niekorzystnych warunków atmosferycznych uniemożliwiających prawidłowe wykonanie przedmiotu zamówienia, w tym prowadzenie robót </w:t>
      </w:r>
      <w:r w:rsidRPr="00CF7FFB">
        <w:rPr>
          <w:rFonts w:ascii="Calibri" w:hAnsi="Calibri" w:cs="Calibri"/>
          <w:sz w:val="22"/>
          <w:szCs w:val="22"/>
        </w:rPr>
        <w:br/>
        <w:t>z zachowaniem wymogów technologicznych (np: zgodnie z wymaganiami producentów materiałów, technologii wykonania) lub BHP.</w:t>
      </w:r>
    </w:p>
    <w:p w14:paraId="1DEFE844" w14:textId="77777777" w:rsidR="004450DD" w:rsidRPr="00CF7FFB" w:rsidRDefault="004450DD" w:rsidP="004450DD">
      <w:pPr>
        <w:numPr>
          <w:ilvl w:val="0"/>
          <w:numId w:val="38"/>
        </w:numPr>
        <w:tabs>
          <w:tab w:val="left" w:pos="426"/>
        </w:tabs>
        <w:spacing w:line="276" w:lineRule="auto"/>
        <w:ind w:left="426" w:hanging="284"/>
        <w:jc w:val="both"/>
        <w:rPr>
          <w:rFonts w:ascii="Calibri" w:hAnsi="Calibri" w:cs="Calibri"/>
          <w:sz w:val="22"/>
          <w:szCs w:val="22"/>
        </w:rPr>
      </w:pPr>
      <w:r w:rsidRPr="00CF7FFB">
        <w:rPr>
          <w:rFonts w:ascii="Calibri" w:hAnsi="Calibri" w:cs="Calibri"/>
          <w:sz w:val="22"/>
          <w:szCs w:val="22"/>
        </w:rPr>
        <w:t>wystąpią przeszkody podziemne lub przeszkody prawne powodujące przerwę w robotach budowlanych lub wymagające dokonania zmian w dokumentacji technicznej.</w:t>
      </w:r>
    </w:p>
    <w:p w14:paraId="17AE32DA" w14:textId="77777777" w:rsidR="004450DD" w:rsidRPr="00CF7FFB" w:rsidRDefault="004450DD" w:rsidP="004450DD">
      <w:pPr>
        <w:pStyle w:val="Zwykytekst"/>
        <w:numPr>
          <w:ilvl w:val="0"/>
          <w:numId w:val="38"/>
        </w:numPr>
        <w:tabs>
          <w:tab w:val="left" w:pos="426"/>
        </w:tabs>
        <w:spacing w:line="276" w:lineRule="auto"/>
        <w:ind w:left="426" w:hanging="284"/>
        <w:jc w:val="both"/>
        <w:rPr>
          <w:rFonts w:ascii="Calibri" w:hAnsi="Calibri" w:cs="Calibri"/>
          <w:sz w:val="22"/>
          <w:szCs w:val="22"/>
        </w:rPr>
      </w:pPr>
      <w:r w:rsidRPr="00CF7FFB">
        <w:rPr>
          <w:rFonts w:ascii="Calibri" w:hAnsi="Calibri" w:cs="Calibri"/>
          <w:sz w:val="22"/>
          <w:szCs w:val="22"/>
        </w:rPr>
        <w:t xml:space="preserve">zmiany terminu realizacji umowy w przypadku zawieszenia robót przez zamawiającego, </w:t>
      </w:r>
    </w:p>
    <w:p w14:paraId="10E186E0" w14:textId="77777777" w:rsidR="004450DD" w:rsidRPr="00CF7FFB" w:rsidRDefault="004450DD" w:rsidP="004450DD">
      <w:pPr>
        <w:numPr>
          <w:ilvl w:val="0"/>
          <w:numId w:val="38"/>
        </w:numPr>
        <w:tabs>
          <w:tab w:val="left" w:pos="426"/>
        </w:tabs>
        <w:spacing w:line="276" w:lineRule="auto"/>
        <w:ind w:left="426" w:hanging="284"/>
        <w:jc w:val="both"/>
        <w:rPr>
          <w:rFonts w:ascii="Calibri" w:hAnsi="Calibri" w:cs="Calibri"/>
          <w:sz w:val="22"/>
          <w:szCs w:val="22"/>
        </w:rPr>
      </w:pPr>
      <w:r w:rsidRPr="00CF7FFB">
        <w:rPr>
          <w:rFonts w:ascii="Calibri" w:hAnsi="Calibri" w:cs="Calibri"/>
          <w:sz w:val="22"/>
          <w:szCs w:val="22"/>
        </w:rPr>
        <w:t xml:space="preserve">zmiany terminu realizacji umowy w przypadku wykonania robót zamiennych, </w:t>
      </w:r>
    </w:p>
    <w:p w14:paraId="37000343" w14:textId="77777777" w:rsidR="004450DD" w:rsidRPr="00CF7FFB" w:rsidRDefault="004450DD" w:rsidP="004450DD">
      <w:pPr>
        <w:numPr>
          <w:ilvl w:val="0"/>
          <w:numId w:val="38"/>
        </w:numPr>
        <w:tabs>
          <w:tab w:val="left" w:pos="426"/>
        </w:tabs>
        <w:spacing w:line="276" w:lineRule="auto"/>
        <w:ind w:left="426" w:hanging="284"/>
        <w:jc w:val="both"/>
        <w:rPr>
          <w:rFonts w:ascii="Calibri" w:hAnsi="Calibri" w:cs="Calibri"/>
          <w:sz w:val="22"/>
          <w:szCs w:val="22"/>
        </w:rPr>
      </w:pPr>
      <w:r w:rsidRPr="00CF7FFB">
        <w:rPr>
          <w:rFonts w:ascii="Calibri" w:hAnsi="Calibri" w:cs="Calibri"/>
          <w:sz w:val="22"/>
          <w:szCs w:val="22"/>
        </w:rPr>
        <w:t xml:space="preserve">zmiany terminu realizacji umowy w przypadku wystąpienia przestojów i opóźnień zawinionych przez Zamawiającego, </w:t>
      </w:r>
    </w:p>
    <w:p w14:paraId="1689EA8C" w14:textId="77777777" w:rsidR="004450DD" w:rsidRPr="00CF7FFB" w:rsidRDefault="004450DD" w:rsidP="004450DD">
      <w:pPr>
        <w:numPr>
          <w:ilvl w:val="0"/>
          <w:numId w:val="38"/>
        </w:numPr>
        <w:tabs>
          <w:tab w:val="left" w:pos="426"/>
        </w:tabs>
        <w:spacing w:line="276" w:lineRule="auto"/>
        <w:ind w:left="426" w:hanging="284"/>
        <w:jc w:val="both"/>
        <w:rPr>
          <w:rFonts w:ascii="Calibri" w:hAnsi="Calibri" w:cs="Calibri"/>
          <w:sz w:val="22"/>
          <w:szCs w:val="22"/>
        </w:rPr>
      </w:pPr>
      <w:r w:rsidRPr="00CF7FFB">
        <w:rPr>
          <w:rFonts w:ascii="Calibri" w:hAnsi="Calibri" w:cs="Calibri"/>
          <w:sz w:val="22"/>
          <w:szCs w:val="22"/>
        </w:rPr>
        <w:t xml:space="preserve">zamiany terminu realizacji umowy w przypadku działania siły wyższej (np. klęski żywiołowe, strajki), mającej bezpośredni wpływ na terminowość robót. </w:t>
      </w:r>
    </w:p>
    <w:p w14:paraId="43F7C218" w14:textId="77777777" w:rsidR="004450DD" w:rsidRPr="00CF7FFB" w:rsidRDefault="004450DD" w:rsidP="004450DD">
      <w:pPr>
        <w:numPr>
          <w:ilvl w:val="0"/>
          <w:numId w:val="38"/>
        </w:numPr>
        <w:tabs>
          <w:tab w:val="left" w:pos="426"/>
        </w:tabs>
        <w:spacing w:line="276" w:lineRule="auto"/>
        <w:ind w:left="426" w:hanging="284"/>
        <w:jc w:val="both"/>
        <w:rPr>
          <w:rFonts w:ascii="Calibri" w:hAnsi="Calibri" w:cs="Calibri"/>
          <w:sz w:val="22"/>
          <w:szCs w:val="22"/>
        </w:rPr>
      </w:pPr>
      <w:r w:rsidRPr="00CF7FFB">
        <w:rPr>
          <w:rFonts w:ascii="Calibri" w:hAnsi="Calibri" w:cs="Calibri"/>
          <w:sz w:val="22"/>
          <w:szCs w:val="22"/>
        </w:rPr>
        <w:t xml:space="preserve">ograniczenie zakresu robot wynikające z wprowadzenia zmian istotnych lub nieistotnych </w:t>
      </w:r>
      <w:r w:rsidRPr="00CF7FFB">
        <w:rPr>
          <w:rFonts w:ascii="Calibri" w:hAnsi="Calibri" w:cs="Calibri"/>
          <w:sz w:val="22"/>
          <w:szCs w:val="22"/>
        </w:rPr>
        <w:br/>
        <w:t>w rozumieniu Prawa budowlanego w dokumentacji projektowej, które wynikły w trakcie realizacji robót i były konieczne w celu prawidłowej realizacji zamówienia</w:t>
      </w:r>
    </w:p>
    <w:p w14:paraId="12DDE644" w14:textId="77777777" w:rsidR="004450DD" w:rsidRPr="00CF7FFB" w:rsidRDefault="004450DD" w:rsidP="004450DD">
      <w:pPr>
        <w:pStyle w:val="Zwykytekst"/>
        <w:numPr>
          <w:ilvl w:val="0"/>
          <w:numId w:val="38"/>
        </w:numPr>
        <w:tabs>
          <w:tab w:val="left" w:pos="426"/>
        </w:tabs>
        <w:spacing w:line="276" w:lineRule="auto"/>
        <w:ind w:left="426" w:hanging="284"/>
        <w:jc w:val="both"/>
        <w:rPr>
          <w:rFonts w:ascii="Calibri" w:hAnsi="Calibri" w:cs="Calibri"/>
          <w:sz w:val="22"/>
          <w:szCs w:val="22"/>
        </w:rPr>
      </w:pPr>
      <w:r w:rsidRPr="00CF7FFB">
        <w:rPr>
          <w:rFonts w:ascii="Calibri" w:hAnsi="Calibri" w:cs="Calibri"/>
          <w:sz w:val="22"/>
          <w:szCs w:val="22"/>
        </w:rPr>
        <w:t xml:space="preserve">zmiany osób odpowiedzialnych za nadzór nad realizacją przedmiotu umowy. Zmiana którejkolwiek osób w trakcie realizacji przedmiotu zamówienia, musi być uzasadniona przez Wykonawcę na piśmie i wymaga pisemnego zaakceptowania przez Zamawiającego. Zamawiający zaakceptuje taką zmianę w terminie 7 dni od daty przedłożenia propozycji i wyłącznie wtedy, gdy </w:t>
      </w:r>
      <w:r w:rsidRPr="00CF7FFB">
        <w:rPr>
          <w:rFonts w:ascii="Calibri" w:hAnsi="Calibri" w:cs="Calibri"/>
          <w:sz w:val="22"/>
          <w:szCs w:val="22"/>
        </w:rPr>
        <w:lastRenderedPageBreak/>
        <w:t xml:space="preserve">kwalifikacje </w:t>
      </w:r>
      <w:r w:rsidRPr="00CF7FFB">
        <w:rPr>
          <w:rFonts w:ascii="Calibri" w:hAnsi="Calibri" w:cs="Calibri"/>
          <w:sz w:val="22"/>
          <w:szCs w:val="22"/>
        </w:rPr>
        <w:br/>
        <w:t>i doświadczenie wskazanych osób będą takie same lub wyższe od kwalifikacji i doświadczenia osób wymaganego postanowieniami specyfikacji istotnych warunków zamówienia.</w:t>
      </w:r>
    </w:p>
    <w:p w14:paraId="65D7867C" w14:textId="77777777" w:rsidR="004450DD" w:rsidRPr="00CF7FFB" w:rsidRDefault="004450DD" w:rsidP="004450DD">
      <w:pPr>
        <w:pStyle w:val="Zwykytekst"/>
        <w:numPr>
          <w:ilvl w:val="0"/>
          <w:numId w:val="38"/>
        </w:numPr>
        <w:tabs>
          <w:tab w:val="left" w:pos="426"/>
        </w:tabs>
        <w:spacing w:line="276" w:lineRule="auto"/>
        <w:ind w:left="426" w:hanging="284"/>
        <w:rPr>
          <w:rFonts w:ascii="Calibri" w:hAnsi="Calibri" w:cs="Calibri"/>
          <w:sz w:val="22"/>
          <w:szCs w:val="22"/>
        </w:rPr>
      </w:pPr>
      <w:r w:rsidRPr="00CF7FFB">
        <w:rPr>
          <w:rFonts w:ascii="Calibri" w:hAnsi="Calibri" w:cs="Calibri"/>
          <w:sz w:val="22"/>
          <w:szCs w:val="22"/>
        </w:rPr>
        <w:t>wystąpienia oczywistych omyłek pisarskich i rachunkowych w treści umowy;</w:t>
      </w:r>
    </w:p>
    <w:p w14:paraId="184F1D57" w14:textId="77777777" w:rsidR="004450DD" w:rsidRPr="00CF7FFB" w:rsidRDefault="004450DD" w:rsidP="004450DD">
      <w:pPr>
        <w:pStyle w:val="Zwykytekst"/>
        <w:numPr>
          <w:ilvl w:val="0"/>
          <w:numId w:val="38"/>
        </w:numPr>
        <w:tabs>
          <w:tab w:val="left" w:pos="426"/>
        </w:tabs>
        <w:spacing w:line="276" w:lineRule="auto"/>
        <w:ind w:left="426" w:hanging="284"/>
        <w:rPr>
          <w:rFonts w:ascii="Calibri" w:hAnsi="Calibri" w:cs="Calibri"/>
          <w:sz w:val="22"/>
          <w:szCs w:val="22"/>
        </w:rPr>
      </w:pPr>
      <w:r w:rsidRPr="00CF7FFB">
        <w:rPr>
          <w:rFonts w:ascii="Calibri" w:hAnsi="Calibri" w:cs="Calibri"/>
          <w:sz w:val="22"/>
          <w:szCs w:val="22"/>
        </w:rPr>
        <w:t>zmiana podwykonawców robót w przypadku wystąpienia o zmianę na wniosek zamawiającego lub wykonawcy po uzyskaniu zgodny Zamawiającego;</w:t>
      </w:r>
    </w:p>
    <w:p w14:paraId="2E25415D" w14:textId="77777777" w:rsidR="004450DD" w:rsidRPr="00CF7FFB" w:rsidRDefault="004450DD" w:rsidP="004450DD">
      <w:pPr>
        <w:numPr>
          <w:ilvl w:val="0"/>
          <w:numId w:val="38"/>
        </w:numPr>
        <w:tabs>
          <w:tab w:val="left" w:pos="426"/>
        </w:tabs>
        <w:spacing w:line="276" w:lineRule="auto"/>
        <w:ind w:left="426" w:hanging="284"/>
        <w:jc w:val="both"/>
        <w:rPr>
          <w:rFonts w:ascii="Calibri" w:hAnsi="Calibri" w:cs="Calibri"/>
          <w:sz w:val="22"/>
          <w:szCs w:val="22"/>
        </w:rPr>
      </w:pPr>
      <w:r w:rsidRPr="00CF7FFB">
        <w:rPr>
          <w:rFonts w:ascii="Calibri" w:hAnsi="Calibri" w:cs="Arial"/>
          <w:sz w:val="22"/>
          <w:szCs w:val="22"/>
        </w:rPr>
        <w:t>w przypadku urzędowej zmiany stawki VAT,  w związku ze zmianą ustawy. Zakres zmiany obejmuje jedynie zmianę wynagrodzenia o wskaźnik zmiany  stawki podatku VAT</w:t>
      </w:r>
      <w:r w:rsidRPr="00CF7FFB">
        <w:rPr>
          <w:rFonts w:ascii="Calibri" w:hAnsi="Calibri" w:cs="Calibri"/>
          <w:sz w:val="22"/>
          <w:szCs w:val="22"/>
        </w:rPr>
        <w:t xml:space="preserve">. </w:t>
      </w:r>
    </w:p>
    <w:p w14:paraId="66494D72" w14:textId="77777777" w:rsidR="004450DD" w:rsidRPr="00CF7FFB" w:rsidRDefault="004450DD" w:rsidP="004450DD">
      <w:pPr>
        <w:pStyle w:val="NormalnyWeb"/>
        <w:numPr>
          <w:ilvl w:val="0"/>
          <w:numId w:val="38"/>
        </w:numPr>
        <w:tabs>
          <w:tab w:val="left" w:pos="426"/>
        </w:tabs>
        <w:spacing w:after="0" w:afterAutospacing="0" w:line="276" w:lineRule="auto"/>
        <w:ind w:left="426" w:hanging="284"/>
        <w:rPr>
          <w:rFonts w:ascii="Calibri" w:hAnsi="Calibri" w:cs="Calibri"/>
          <w:sz w:val="22"/>
          <w:szCs w:val="22"/>
        </w:rPr>
      </w:pPr>
      <w:r w:rsidRPr="00CF7FFB">
        <w:rPr>
          <w:rFonts w:ascii="Calibri" w:hAnsi="Calibri" w:cs="Calibri"/>
          <w:sz w:val="22"/>
          <w:szCs w:val="22"/>
        </w:rPr>
        <w:t>zmian oznaczenia danych Zamawiającego i/lub Wykonawcy; w przypadku zmiany danych teleadresowych, sposobu reprezentacji  poprzez podanie  nowych danych.</w:t>
      </w:r>
    </w:p>
    <w:p w14:paraId="252D0541" w14:textId="77777777" w:rsidR="004450DD" w:rsidRPr="00CF7FFB" w:rsidRDefault="004450DD" w:rsidP="004450DD">
      <w:pPr>
        <w:pStyle w:val="NormalnyWeb"/>
        <w:numPr>
          <w:ilvl w:val="0"/>
          <w:numId w:val="38"/>
        </w:numPr>
        <w:tabs>
          <w:tab w:val="left" w:pos="426"/>
        </w:tabs>
        <w:spacing w:after="0" w:afterAutospacing="0" w:line="276" w:lineRule="auto"/>
        <w:ind w:left="426" w:hanging="284"/>
        <w:rPr>
          <w:rFonts w:ascii="Calibri" w:hAnsi="Calibri" w:cs="Calibri"/>
          <w:sz w:val="22"/>
          <w:szCs w:val="22"/>
        </w:rPr>
      </w:pPr>
      <w:r w:rsidRPr="00CF7FFB">
        <w:rPr>
          <w:rFonts w:ascii="Calibri" w:hAnsi="Calibri" w:cs="Calibri"/>
          <w:sz w:val="22"/>
          <w:szCs w:val="22"/>
        </w:rPr>
        <w:t xml:space="preserve"> zmian Personelu Wykonawcy lub Zamawiającego; mających istotny wpływ na wykonanie przedmiotu zamówienia, ,w tym osób pełniących samodzielne funkcje na budowie, poprzez podanie  nowych danych</w:t>
      </w:r>
    </w:p>
    <w:p w14:paraId="4B2F453C" w14:textId="77777777" w:rsidR="004450DD" w:rsidRPr="00CF7FFB" w:rsidRDefault="004450DD" w:rsidP="004450DD">
      <w:pPr>
        <w:pStyle w:val="NormalnyWeb"/>
        <w:numPr>
          <w:ilvl w:val="0"/>
          <w:numId w:val="38"/>
        </w:numPr>
        <w:tabs>
          <w:tab w:val="left" w:pos="426"/>
        </w:tabs>
        <w:spacing w:after="0" w:afterAutospacing="0" w:line="276" w:lineRule="auto"/>
        <w:ind w:left="426" w:hanging="284"/>
        <w:rPr>
          <w:rFonts w:ascii="Calibri" w:hAnsi="Calibri" w:cs="Calibri"/>
          <w:sz w:val="22"/>
          <w:szCs w:val="22"/>
        </w:rPr>
      </w:pPr>
      <w:r w:rsidRPr="00CF7FFB">
        <w:rPr>
          <w:rFonts w:ascii="Calibri" w:hAnsi="Calibri" w:cs="Calibri"/>
          <w:sz w:val="22"/>
          <w:szCs w:val="22"/>
        </w:rPr>
        <w:t>zmniejszenia zakresu wynagrodzenia w przypadku odstąpienia Zamawiającego od części zakresu robót przewidzianych w dokumentacji projektowej,</w:t>
      </w:r>
    </w:p>
    <w:p w14:paraId="6F7FF898" w14:textId="77777777" w:rsidR="004450DD" w:rsidRPr="00CF7FFB" w:rsidRDefault="004450DD" w:rsidP="004450DD">
      <w:pPr>
        <w:pStyle w:val="NormalnyWeb"/>
        <w:numPr>
          <w:ilvl w:val="0"/>
          <w:numId w:val="38"/>
        </w:numPr>
        <w:tabs>
          <w:tab w:val="left" w:pos="426"/>
        </w:tabs>
        <w:spacing w:after="0" w:afterAutospacing="0" w:line="276" w:lineRule="auto"/>
        <w:ind w:left="426" w:hanging="284"/>
        <w:rPr>
          <w:rFonts w:ascii="Calibri" w:hAnsi="Calibri" w:cs="Calibri"/>
          <w:sz w:val="22"/>
          <w:szCs w:val="22"/>
        </w:rPr>
      </w:pPr>
      <w:r w:rsidRPr="00CF7FFB">
        <w:rPr>
          <w:rFonts w:ascii="Calibri" w:hAnsi="Calibri" w:cs="Calibri"/>
          <w:sz w:val="22"/>
          <w:szCs w:val="22"/>
        </w:rPr>
        <w:t xml:space="preserve">istotnej zmiany okoliczności powodującej, że wykonanie części zakresu realizacji Umowy nie leży w interesie publicznym, czego nie można było przewidzieć w chwili jego zawarcia, poprzez </w:t>
      </w:r>
      <w:r w:rsidRPr="00CF7FFB">
        <w:rPr>
          <w:rFonts w:ascii="Calibri" w:hAnsi="Calibri" w:cs="Calibri"/>
          <w:bCs/>
          <w:sz w:val="22"/>
          <w:szCs w:val="22"/>
        </w:rPr>
        <w:t>odstąpienie od umowy a zakres wykonanych robót zostanie rozliczony kosztorysem powykonawczym opartym o dokonana inwentaryzacją przeprowadzoną przez powołaną do tego komisje.</w:t>
      </w:r>
    </w:p>
    <w:p w14:paraId="1B70CB58" w14:textId="77777777" w:rsidR="004450DD" w:rsidRPr="00CF7FFB" w:rsidRDefault="004450DD" w:rsidP="004450DD">
      <w:pPr>
        <w:numPr>
          <w:ilvl w:val="0"/>
          <w:numId w:val="38"/>
        </w:numPr>
        <w:tabs>
          <w:tab w:val="left" w:pos="426"/>
        </w:tabs>
        <w:spacing w:line="276" w:lineRule="auto"/>
        <w:ind w:left="426" w:hanging="284"/>
        <w:jc w:val="both"/>
        <w:rPr>
          <w:rFonts w:ascii="Calibri" w:hAnsi="Calibri" w:cs="Calibri"/>
          <w:sz w:val="22"/>
          <w:szCs w:val="22"/>
        </w:rPr>
      </w:pPr>
      <w:r w:rsidRPr="00CF7FFB">
        <w:rPr>
          <w:rFonts w:ascii="Calibri" w:hAnsi="Calibri" w:cs="Calibri"/>
          <w:sz w:val="22"/>
          <w:szCs w:val="22"/>
        </w:rPr>
        <w:t>zmiana formy zabezpieczenia umowy, w zakresie zmian przewidzianych  w art. 149 PZP;</w:t>
      </w:r>
    </w:p>
    <w:p w14:paraId="5135A6A4" w14:textId="77777777" w:rsidR="004450DD" w:rsidRPr="00CF7FFB" w:rsidRDefault="004450DD" w:rsidP="004450DD">
      <w:pPr>
        <w:numPr>
          <w:ilvl w:val="0"/>
          <w:numId w:val="38"/>
        </w:numPr>
        <w:tabs>
          <w:tab w:val="left" w:pos="426"/>
        </w:tabs>
        <w:spacing w:line="276" w:lineRule="auto"/>
        <w:ind w:left="426" w:hanging="284"/>
        <w:jc w:val="both"/>
        <w:rPr>
          <w:rFonts w:ascii="Calibri" w:hAnsi="Calibri" w:cs="Calibri"/>
          <w:sz w:val="22"/>
          <w:szCs w:val="22"/>
        </w:rPr>
      </w:pPr>
      <w:r w:rsidRPr="00CF7FFB">
        <w:rPr>
          <w:rFonts w:ascii="Calibri" w:hAnsi="Calibri" w:cs="Calibri"/>
          <w:sz w:val="22"/>
          <w:szCs w:val="22"/>
        </w:rPr>
        <w:t>w uzasadnionych przypadkach, w trakcie prowadzenia robót, dopuszcza się wprowadzenie zmian do dokumentacji technicznej, za zgodą zamawiającego, Inspektora nadzoru, na wniosek Wykonawcy. Wprowadzenie zmian proponowanych przez wykonawcę dopuszcza się pod następującymi warunkami:</w:t>
      </w:r>
    </w:p>
    <w:p w14:paraId="1246B9D9" w14:textId="77777777" w:rsidR="004450DD" w:rsidRPr="00CF7FFB" w:rsidRDefault="004450DD" w:rsidP="004450DD">
      <w:pPr>
        <w:widowControl/>
        <w:numPr>
          <w:ilvl w:val="0"/>
          <w:numId w:val="26"/>
        </w:numPr>
        <w:autoSpaceDE w:val="0"/>
        <w:autoSpaceDN w:val="0"/>
        <w:adjustRightInd w:val="0"/>
        <w:spacing w:line="276" w:lineRule="auto"/>
        <w:ind w:left="993" w:hanging="284"/>
        <w:jc w:val="both"/>
        <w:rPr>
          <w:rFonts w:ascii="Calibri" w:hAnsi="Calibri" w:cs="Calibri"/>
          <w:sz w:val="22"/>
          <w:szCs w:val="22"/>
        </w:rPr>
      </w:pPr>
      <w:r w:rsidRPr="00CF7FFB">
        <w:rPr>
          <w:rFonts w:ascii="Calibri" w:hAnsi="Calibri" w:cs="Calibri"/>
          <w:sz w:val="22"/>
          <w:szCs w:val="22"/>
        </w:rPr>
        <w:t xml:space="preserve">zmiana może dotyczyć jedynie technologii robót lub technologii wykonania elementu robót, </w:t>
      </w:r>
    </w:p>
    <w:p w14:paraId="3E546C42" w14:textId="77777777" w:rsidR="004450DD" w:rsidRPr="00CF7FFB" w:rsidRDefault="004450DD" w:rsidP="004450DD">
      <w:pPr>
        <w:widowControl/>
        <w:numPr>
          <w:ilvl w:val="0"/>
          <w:numId w:val="26"/>
        </w:numPr>
        <w:autoSpaceDE w:val="0"/>
        <w:autoSpaceDN w:val="0"/>
        <w:adjustRightInd w:val="0"/>
        <w:spacing w:line="276" w:lineRule="auto"/>
        <w:ind w:left="993" w:hanging="284"/>
        <w:jc w:val="both"/>
        <w:rPr>
          <w:rFonts w:ascii="Calibri" w:hAnsi="Calibri" w:cs="Calibri"/>
          <w:sz w:val="22"/>
          <w:szCs w:val="22"/>
        </w:rPr>
      </w:pPr>
      <w:r w:rsidRPr="00CF7FFB">
        <w:rPr>
          <w:rFonts w:ascii="Calibri" w:hAnsi="Calibri" w:cs="Calibri"/>
          <w:sz w:val="22"/>
          <w:szCs w:val="22"/>
        </w:rPr>
        <w:t>rozwiązanie proponowane przez Wykonawcę jest równorzędne lub lepsze funkcjonalnie od tego, jakie przewiduje projekt,</w:t>
      </w:r>
    </w:p>
    <w:p w14:paraId="47CA032E" w14:textId="77777777" w:rsidR="004450DD" w:rsidRPr="00CF7FFB" w:rsidRDefault="004450DD" w:rsidP="004450DD">
      <w:pPr>
        <w:widowControl/>
        <w:numPr>
          <w:ilvl w:val="0"/>
          <w:numId w:val="26"/>
        </w:numPr>
        <w:autoSpaceDE w:val="0"/>
        <w:autoSpaceDN w:val="0"/>
        <w:adjustRightInd w:val="0"/>
        <w:spacing w:line="276" w:lineRule="auto"/>
        <w:ind w:left="993" w:hanging="284"/>
        <w:jc w:val="both"/>
        <w:rPr>
          <w:rFonts w:ascii="Calibri" w:hAnsi="Calibri" w:cs="Calibri"/>
          <w:sz w:val="22"/>
          <w:szCs w:val="22"/>
        </w:rPr>
      </w:pPr>
      <w:r w:rsidRPr="00CF7FFB">
        <w:rPr>
          <w:rFonts w:ascii="Calibri" w:hAnsi="Calibri" w:cs="Calibri"/>
          <w:sz w:val="22"/>
          <w:szCs w:val="22"/>
        </w:rPr>
        <w:t>projekt zamienny zostanie zaakceptowany przez nadzór inwestorski i zatwierdzony przez Zamawiającego,</w:t>
      </w:r>
    </w:p>
    <w:p w14:paraId="2BE8E86F" w14:textId="77777777" w:rsidR="004450DD" w:rsidRPr="00CF7FFB" w:rsidRDefault="004450DD" w:rsidP="004450DD">
      <w:pPr>
        <w:widowControl/>
        <w:numPr>
          <w:ilvl w:val="0"/>
          <w:numId w:val="26"/>
        </w:numPr>
        <w:autoSpaceDE w:val="0"/>
        <w:autoSpaceDN w:val="0"/>
        <w:adjustRightInd w:val="0"/>
        <w:spacing w:line="276" w:lineRule="auto"/>
        <w:ind w:left="993" w:hanging="284"/>
        <w:jc w:val="both"/>
        <w:rPr>
          <w:rFonts w:ascii="Calibri" w:hAnsi="Calibri" w:cs="Calibri"/>
          <w:sz w:val="22"/>
          <w:szCs w:val="22"/>
        </w:rPr>
      </w:pPr>
      <w:r w:rsidRPr="00CF7FFB">
        <w:rPr>
          <w:rFonts w:ascii="Calibri" w:hAnsi="Calibri" w:cs="Calibri"/>
          <w:sz w:val="22"/>
          <w:szCs w:val="22"/>
        </w:rPr>
        <w:t xml:space="preserve">zmiana ta nie wpłynie na zwiększenie wynagrodzenia należnego Wykonawcy, </w:t>
      </w:r>
      <w:r w:rsidRPr="00CF7FFB">
        <w:rPr>
          <w:rFonts w:ascii="Calibri" w:hAnsi="Calibri" w:cs="Calibri"/>
          <w:sz w:val="22"/>
          <w:szCs w:val="22"/>
        </w:rPr>
        <w:br/>
        <w:t>w sytuacji gdy proponowane rozwiązanie wiązałoby się ze zwiększeniem kosztów wykonania robót zamiennych.</w:t>
      </w:r>
    </w:p>
    <w:bookmarkEnd w:id="2"/>
    <w:p w14:paraId="2129B34E" w14:textId="77777777" w:rsidR="004450DD" w:rsidRPr="00CF7FFB" w:rsidRDefault="004450DD" w:rsidP="00A91D14">
      <w:pPr>
        <w:pStyle w:val="Akapitzlist"/>
        <w:numPr>
          <w:ilvl w:val="0"/>
          <w:numId w:val="49"/>
        </w:numPr>
        <w:spacing w:after="0" w:line="276" w:lineRule="auto"/>
        <w:ind w:left="284"/>
        <w:contextualSpacing w:val="0"/>
        <w:rPr>
          <w:rFonts w:cs="Calibri"/>
        </w:rPr>
      </w:pPr>
      <w:r w:rsidRPr="00CF7FFB">
        <w:rPr>
          <w:rFonts w:cs="Calibri"/>
        </w:rPr>
        <w:t xml:space="preserve">Opóźnienia, o których mowa w ust. 1 pkt. 1-11, muszą udokumentowane stosownymi informacjami niezależnych organów lub/i protokołami podpisanymi przez kierownika budowy i inspektora nadzoru oraz projektanta i zaakceptowane przez zamawiającego. </w:t>
      </w:r>
    </w:p>
    <w:p w14:paraId="57D08E07" w14:textId="77777777" w:rsidR="004450DD" w:rsidRPr="00CF7FFB" w:rsidRDefault="004450DD" w:rsidP="00A91D14">
      <w:pPr>
        <w:pStyle w:val="Akapitzlist"/>
        <w:numPr>
          <w:ilvl w:val="0"/>
          <w:numId w:val="49"/>
        </w:numPr>
        <w:tabs>
          <w:tab w:val="num" w:pos="0"/>
        </w:tabs>
        <w:spacing w:after="0" w:line="276" w:lineRule="auto"/>
        <w:ind w:left="284"/>
        <w:contextualSpacing w:val="0"/>
        <w:rPr>
          <w:rFonts w:cs="Calibri"/>
        </w:rPr>
      </w:pPr>
      <w:r w:rsidRPr="00CF7FFB">
        <w:rPr>
          <w:rFonts w:cs="Calibri"/>
        </w:rPr>
        <w:t>W przedstawionych w ust. 2 przypadkach wystąpienia opóźnień, strony ustalą nowe terminy, z tym że maksymalny okres przesunięcia terminu zakończenia realizacji przedmiotu umowy równy będzie okresowi przerwy lub przestoju.</w:t>
      </w:r>
    </w:p>
    <w:p w14:paraId="76E58273" w14:textId="77777777" w:rsidR="004450DD" w:rsidRPr="00CF7FFB" w:rsidRDefault="004450DD" w:rsidP="00A91D14">
      <w:pPr>
        <w:pStyle w:val="Akapitzlist"/>
        <w:numPr>
          <w:ilvl w:val="0"/>
          <w:numId w:val="49"/>
        </w:numPr>
        <w:tabs>
          <w:tab w:val="num" w:pos="0"/>
        </w:tabs>
        <w:spacing w:after="0" w:line="276" w:lineRule="auto"/>
        <w:ind w:left="284"/>
        <w:contextualSpacing w:val="0"/>
        <w:rPr>
          <w:rFonts w:cs="Calibri"/>
        </w:rPr>
      </w:pPr>
      <w:r w:rsidRPr="00CF7FFB">
        <w:rPr>
          <w:rFonts w:cs="Calibri"/>
        </w:rPr>
        <w:t>W przypadku zmiany terminu wykonania przedmiotu zamówienia wykonawca, który wniósł zabezpieczenie należytego wykonania umowy w formie innej niż pieniądz zobowiązany jest do przedłużenia terminu jego ważności.</w:t>
      </w:r>
    </w:p>
    <w:p w14:paraId="5DCA62CC" w14:textId="77777777" w:rsidR="004450DD" w:rsidRPr="00CF7FFB" w:rsidRDefault="004450DD" w:rsidP="00A91D14">
      <w:pPr>
        <w:pStyle w:val="Akapitzlist"/>
        <w:numPr>
          <w:ilvl w:val="0"/>
          <w:numId w:val="49"/>
        </w:numPr>
        <w:tabs>
          <w:tab w:val="num" w:pos="0"/>
        </w:tabs>
        <w:spacing w:after="0" w:line="276" w:lineRule="auto"/>
        <w:ind w:left="284"/>
        <w:contextualSpacing w:val="0"/>
        <w:rPr>
          <w:rFonts w:cs="Calibri"/>
        </w:rPr>
      </w:pPr>
      <w:r w:rsidRPr="00CF7FFB">
        <w:rPr>
          <w:rFonts w:cs="Calibri"/>
        </w:rPr>
        <w:t xml:space="preserve">Wykonawca pod rygorem nieważności bez pisemnej zgody Zamawiającego, nie może przenieść wierzytelności wynikającej  z niniejszej umowy na osoby trzecie. </w:t>
      </w:r>
    </w:p>
    <w:p w14:paraId="383D110A" w14:textId="77777777" w:rsidR="004450DD" w:rsidRPr="00CF7FFB" w:rsidRDefault="004450DD" w:rsidP="004450DD">
      <w:pPr>
        <w:pStyle w:val="Zwykytekst1"/>
        <w:spacing w:line="276" w:lineRule="auto"/>
        <w:jc w:val="center"/>
        <w:rPr>
          <w:rFonts w:ascii="Calibri" w:hAnsi="Calibri" w:cs="Calibri"/>
          <w:b/>
          <w:bCs/>
          <w:sz w:val="22"/>
          <w:szCs w:val="22"/>
        </w:rPr>
      </w:pPr>
    </w:p>
    <w:p w14:paraId="19C379D0" w14:textId="5929C0BA" w:rsidR="004450DD" w:rsidRPr="00CF7FFB" w:rsidRDefault="004450DD" w:rsidP="004450DD">
      <w:pPr>
        <w:pStyle w:val="Zwykytekst1"/>
        <w:spacing w:line="276" w:lineRule="auto"/>
        <w:jc w:val="center"/>
        <w:rPr>
          <w:rFonts w:ascii="Calibri" w:hAnsi="Calibri" w:cs="Calibri"/>
          <w:b/>
          <w:bCs/>
          <w:sz w:val="22"/>
          <w:szCs w:val="22"/>
        </w:rPr>
      </w:pPr>
      <w:r w:rsidRPr="00CF7FFB">
        <w:rPr>
          <w:rFonts w:ascii="Calibri" w:hAnsi="Calibri" w:cs="Calibri"/>
          <w:b/>
          <w:bCs/>
          <w:sz w:val="22"/>
          <w:szCs w:val="22"/>
        </w:rPr>
        <w:t xml:space="preserve">§ </w:t>
      </w:r>
      <w:r w:rsidR="00D7640E">
        <w:rPr>
          <w:rFonts w:ascii="Calibri" w:hAnsi="Calibri" w:cs="Calibri"/>
          <w:b/>
          <w:bCs/>
          <w:sz w:val="22"/>
          <w:szCs w:val="22"/>
        </w:rPr>
        <w:t>39</w:t>
      </w:r>
    </w:p>
    <w:p w14:paraId="7B24D77B" w14:textId="77777777" w:rsidR="004450DD" w:rsidRPr="00CF7FFB" w:rsidRDefault="004450DD" w:rsidP="004450DD">
      <w:pPr>
        <w:pStyle w:val="Zwykytekst1"/>
        <w:spacing w:line="276" w:lineRule="auto"/>
        <w:rPr>
          <w:rFonts w:ascii="Calibri" w:hAnsi="Calibri" w:cs="Calibri"/>
          <w:sz w:val="22"/>
          <w:szCs w:val="22"/>
        </w:rPr>
      </w:pPr>
      <w:r w:rsidRPr="00CF7FFB">
        <w:rPr>
          <w:rFonts w:ascii="Calibri" w:hAnsi="Calibri" w:cs="Calibri"/>
          <w:sz w:val="22"/>
          <w:szCs w:val="22"/>
        </w:rPr>
        <w:t>W sprawach nieunormowanych w niniejszej umowie zastosowanie mają przepisy ustawy Prawa budowlanego, pzp i k.c.</w:t>
      </w:r>
    </w:p>
    <w:p w14:paraId="4F6B8F5B" w14:textId="77777777" w:rsidR="004450DD" w:rsidRPr="00CF7FFB" w:rsidRDefault="004450DD" w:rsidP="004450DD">
      <w:pPr>
        <w:pStyle w:val="Zwykytekst1"/>
        <w:spacing w:line="276" w:lineRule="auto"/>
        <w:rPr>
          <w:rFonts w:ascii="Calibri" w:hAnsi="Calibri" w:cs="Calibri"/>
          <w:sz w:val="22"/>
          <w:szCs w:val="22"/>
        </w:rPr>
      </w:pPr>
    </w:p>
    <w:p w14:paraId="6C6771B2" w14:textId="31D37836" w:rsidR="004450DD" w:rsidRPr="00CF7FFB" w:rsidRDefault="004450DD" w:rsidP="004450DD">
      <w:pPr>
        <w:pStyle w:val="Zwykytekst1"/>
        <w:spacing w:line="276" w:lineRule="auto"/>
        <w:jc w:val="center"/>
        <w:rPr>
          <w:rFonts w:ascii="Calibri" w:hAnsi="Calibri" w:cs="Calibri"/>
          <w:b/>
          <w:bCs/>
          <w:sz w:val="22"/>
          <w:szCs w:val="22"/>
        </w:rPr>
      </w:pPr>
      <w:r w:rsidRPr="00CF7FFB">
        <w:rPr>
          <w:rFonts w:ascii="Calibri" w:hAnsi="Calibri" w:cs="Calibri"/>
          <w:b/>
          <w:bCs/>
          <w:sz w:val="22"/>
          <w:szCs w:val="22"/>
        </w:rPr>
        <w:t>§ 4</w:t>
      </w:r>
      <w:r w:rsidR="00D7640E">
        <w:rPr>
          <w:rFonts w:ascii="Calibri" w:hAnsi="Calibri" w:cs="Calibri"/>
          <w:b/>
          <w:bCs/>
          <w:sz w:val="22"/>
          <w:szCs w:val="22"/>
        </w:rPr>
        <w:t>0</w:t>
      </w:r>
    </w:p>
    <w:p w14:paraId="5781991F" w14:textId="77777777" w:rsidR="004450DD" w:rsidRPr="00CF7FFB" w:rsidRDefault="004450DD" w:rsidP="004450DD">
      <w:pPr>
        <w:pStyle w:val="Zwykytekst1"/>
        <w:spacing w:line="276" w:lineRule="auto"/>
        <w:rPr>
          <w:rFonts w:ascii="Calibri" w:hAnsi="Calibri" w:cs="Calibri"/>
          <w:sz w:val="22"/>
          <w:szCs w:val="22"/>
        </w:rPr>
      </w:pPr>
      <w:r w:rsidRPr="00CF7FFB">
        <w:rPr>
          <w:rFonts w:ascii="Calibri" w:hAnsi="Calibri" w:cs="Calibri"/>
          <w:sz w:val="22"/>
          <w:szCs w:val="22"/>
        </w:rPr>
        <w:t xml:space="preserve">Niniejsza umowa została spisana w trzech jednobrzmiących egzemplarzach  dwa egzemplarze dla Zamawiającego i jeden dla Wykonawcy.  </w:t>
      </w:r>
    </w:p>
    <w:p w14:paraId="21DC23FD" w14:textId="77777777" w:rsidR="004450DD" w:rsidRPr="00CF7FFB" w:rsidRDefault="004450DD" w:rsidP="004450DD">
      <w:pPr>
        <w:pStyle w:val="Zwykytekst1"/>
        <w:spacing w:line="276" w:lineRule="auto"/>
        <w:rPr>
          <w:rFonts w:ascii="Calibri" w:hAnsi="Calibri" w:cs="Calibri"/>
          <w:sz w:val="22"/>
          <w:szCs w:val="22"/>
        </w:rPr>
      </w:pPr>
    </w:p>
    <w:p w14:paraId="155D5FB4" w14:textId="77777777" w:rsidR="004450DD" w:rsidRPr="00CF7FFB" w:rsidRDefault="004450DD" w:rsidP="004450DD">
      <w:pPr>
        <w:pStyle w:val="Zwykytekst1"/>
        <w:spacing w:line="276" w:lineRule="auto"/>
        <w:rPr>
          <w:rFonts w:ascii="Calibri" w:hAnsi="Calibri" w:cs="Calibri"/>
          <w:sz w:val="22"/>
          <w:szCs w:val="22"/>
        </w:rPr>
      </w:pPr>
    </w:p>
    <w:p w14:paraId="3A2D381C" w14:textId="77777777" w:rsidR="004450DD" w:rsidRPr="00CF7FFB" w:rsidRDefault="004450DD" w:rsidP="004450DD">
      <w:pPr>
        <w:pStyle w:val="Zwykytekst1"/>
        <w:spacing w:line="276" w:lineRule="auto"/>
        <w:rPr>
          <w:rFonts w:ascii="Calibri" w:hAnsi="Calibri" w:cs="Calibri"/>
          <w:sz w:val="22"/>
          <w:szCs w:val="22"/>
        </w:rPr>
      </w:pPr>
    </w:p>
    <w:p w14:paraId="73CE5B17" w14:textId="77777777" w:rsidR="004450DD" w:rsidRPr="00CF7FFB" w:rsidRDefault="004450DD" w:rsidP="004450DD">
      <w:pPr>
        <w:pStyle w:val="Zwykytekst1"/>
        <w:spacing w:line="276" w:lineRule="auto"/>
        <w:rPr>
          <w:rFonts w:ascii="Calibri" w:hAnsi="Calibri" w:cs="Calibri"/>
          <w:sz w:val="22"/>
          <w:szCs w:val="22"/>
        </w:rPr>
      </w:pPr>
    </w:p>
    <w:p w14:paraId="4E898827" w14:textId="77777777" w:rsidR="004450DD" w:rsidRPr="00CF7FFB" w:rsidRDefault="004450DD" w:rsidP="004450DD">
      <w:pPr>
        <w:tabs>
          <w:tab w:val="left" w:pos="6146"/>
        </w:tabs>
        <w:spacing w:line="276" w:lineRule="auto"/>
        <w:jc w:val="center"/>
        <w:rPr>
          <w:rFonts w:ascii="Calibri" w:hAnsi="Calibri" w:cs="Calibri"/>
          <w:b/>
          <w:sz w:val="22"/>
          <w:szCs w:val="22"/>
        </w:rPr>
      </w:pPr>
      <w:r w:rsidRPr="00CF7FFB">
        <w:rPr>
          <w:rFonts w:ascii="Calibri" w:hAnsi="Calibri" w:cs="Calibri"/>
          <w:b/>
          <w:sz w:val="22"/>
          <w:szCs w:val="22"/>
        </w:rPr>
        <w:t xml:space="preserve">ZAMAWIAJĄCY  </w:t>
      </w:r>
      <w:r w:rsidRPr="00CF7FFB">
        <w:rPr>
          <w:rFonts w:ascii="Calibri" w:hAnsi="Calibri" w:cs="Calibri"/>
          <w:b/>
          <w:sz w:val="22"/>
          <w:szCs w:val="22"/>
        </w:rPr>
        <w:tab/>
      </w:r>
      <w:r w:rsidRPr="00CF7FFB">
        <w:rPr>
          <w:rFonts w:ascii="Calibri" w:hAnsi="Calibri" w:cs="Calibri"/>
          <w:b/>
          <w:sz w:val="22"/>
          <w:szCs w:val="22"/>
        </w:rPr>
        <w:tab/>
        <w:t>WYKONAWCA</w:t>
      </w:r>
    </w:p>
    <w:p w14:paraId="0D391152" w14:textId="77777777" w:rsidR="004450DD" w:rsidRPr="00CF7FFB" w:rsidRDefault="004450DD" w:rsidP="004450DD">
      <w:pPr>
        <w:tabs>
          <w:tab w:val="left" w:pos="6146"/>
        </w:tabs>
        <w:spacing w:line="276" w:lineRule="auto"/>
        <w:rPr>
          <w:rFonts w:ascii="Calibri" w:hAnsi="Calibri" w:cs="Calibri"/>
          <w:b/>
          <w:sz w:val="22"/>
          <w:szCs w:val="22"/>
        </w:rPr>
      </w:pPr>
    </w:p>
    <w:p w14:paraId="615A1F66" w14:textId="77777777" w:rsidR="004450DD" w:rsidRPr="00CF7FFB" w:rsidRDefault="004450DD" w:rsidP="004450DD">
      <w:pPr>
        <w:spacing w:line="276" w:lineRule="auto"/>
        <w:jc w:val="right"/>
        <w:outlineLvl w:val="0"/>
        <w:rPr>
          <w:rFonts w:ascii="Calibri" w:hAnsi="Calibri" w:cs="Calibri"/>
          <w:sz w:val="22"/>
          <w:szCs w:val="22"/>
        </w:rPr>
      </w:pPr>
      <w:r w:rsidRPr="00CF7FFB">
        <w:rPr>
          <w:rFonts w:ascii="Calibri" w:hAnsi="Calibri" w:cs="Calibri"/>
          <w:sz w:val="22"/>
          <w:szCs w:val="22"/>
        </w:rPr>
        <w:br w:type="page"/>
      </w:r>
      <w:r w:rsidRPr="00CF7FFB">
        <w:rPr>
          <w:rFonts w:ascii="Calibri" w:hAnsi="Calibri" w:cs="Calibri"/>
          <w:sz w:val="22"/>
          <w:szCs w:val="22"/>
        </w:rPr>
        <w:lastRenderedPageBreak/>
        <w:t>Załącznik nr 1 do umowy</w:t>
      </w:r>
    </w:p>
    <w:p w14:paraId="59737720" w14:textId="77777777" w:rsidR="004450DD" w:rsidRPr="00CF7FFB" w:rsidRDefault="004450DD" w:rsidP="004450DD">
      <w:pPr>
        <w:spacing w:line="276" w:lineRule="auto"/>
        <w:jc w:val="center"/>
        <w:outlineLvl w:val="0"/>
        <w:rPr>
          <w:rFonts w:ascii="Calibri" w:hAnsi="Calibri" w:cs="Calibri"/>
          <w:sz w:val="22"/>
          <w:szCs w:val="22"/>
        </w:rPr>
      </w:pPr>
    </w:p>
    <w:p w14:paraId="3DADF61E" w14:textId="77777777" w:rsidR="004450DD" w:rsidRPr="00CF7FFB" w:rsidRDefault="004450DD" w:rsidP="004450DD">
      <w:pPr>
        <w:spacing w:line="276" w:lineRule="auto"/>
        <w:jc w:val="center"/>
        <w:outlineLvl w:val="0"/>
        <w:rPr>
          <w:rFonts w:ascii="Calibri" w:hAnsi="Calibri" w:cs="Calibri"/>
          <w:sz w:val="22"/>
          <w:szCs w:val="22"/>
        </w:rPr>
      </w:pPr>
    </w:p>
    <w:p w14:paraId="55C7C187" w14:textId="77777777" w:rsidR="004450DD" w:rsidRPr="00CF7FFB" w:rsidRDefault="004450DD" w:rsidP="004450DD">
      <w:pPr>
        <w:spacing w:line="276" w:lineRule="auto"/>
        <w:jc w:val="center"/>
        <w:outlineLvl w:val="0"/>
        <w:rPr>
          <w:rFonts w:ascii="Calibri" w:hAnsi="Calibri" w:cs="Calibri"/>
          <w:b/>
          <w:sz w:val="22"/>
          <w:szCs w:val="22"/>
        </w:rPr>
      </w:pPr>
      <w:r w:rsidRPr="00CF7FFB">
        <w:rPr>
          <w:rFonts w:ascii="Calibri" w:hAnsi="Calibri" w:cs="Calibri"/>
          <w:b/>
          <w:sz w:val="22"/>
          <w:szCs w:val="22"/>
        </w:rPr>
        <w:t>WZÓR KARTY GWARANCYJNEJ</w:t>
      </w:r>
    </w:p>
    <w:p w14:paraId="6B582FB5" w14:textId="77777777" w:rsidR="004450DD" w:rsidRPr="00CF7FFB" w:rsidRDefault="004450DD" w:rsidP="004450DD">
      <w:pPr>
        <w:spacing w:line="276" w:lineRule="auto"/>
        <w:rPr>
          <w:rFonts w:ascii="Calibri" w:hAnsi="Calibri" w:cs="Calibri"/>
          <w:sz w:val="22"/>
          <w:szCs w:val="22"/>
        </w:rPr>
      </w:pPr>
    </w:p>
    <w:p w14:paraId="312B2086" w14:textId="77777777" w:rsidR="004450DD" w:rsidRPr="00CF7FFB" w:rsidRDefault="004450DD" w:rsidP="004450DD">
      <w:pPr>
        <w:widowControl/>
        <w:suppressAutoHyphens w:val="0"/>
        <w:spacing w:line="276" w:lineRule="auto"/>
        <w:ind w:left="284"/>
        <w:rPr>
          <w:rFonts w:ascii="Calibri" w:hAnsi="Calibri" w:cs="Calibri"/>
          <w:sz w:val="22"/>
          <w:szCs w:val="22"/>
          <w:lang w:eastAsia="pl-PL"/>
        </w:rPr>
      </w:pPr>
      <w:r w:rsidRPr="00CF7FFB">
        <w:rPr>
          <w:rFonts w:ascii="Calibri" w:hAnsi="Calibri" w:cs="Calibri"/>
          <w:sz w:val="22"/>
          <w:szCs w:val="22"/>
        </w:rPr>
        <w:t xml:space="preserve">Gwarantem jest …………………………………………………. będący Wykonawcą zadania pn. </w:t>
      </w:r>
      <w:r w:rsidRPr="00CF7FFB">
        <w:rPr>
          <w:rFonts w:ascii="Calibri" w:hAnsi="Calibri" w:cs="Calibri"/>
          <w:b/>
          <w:sz w:val="22"/>
          <w:szCs w:val="22"/>
          <w:u w:val="single"/>
        </w:rPr>
        <w:t>………………………………………</w:t>
      </w:r>
      <w:r w:rsidRPr="00CF7FFB">
        <w:rPr>
          <w:rFonts w:ascii="Calibri" w:hAnsi="Calibri" w:cs="Calibri"/>
          <w:b/>
          <w:sz w:val="22"/>
          <w:szCs w:val="22"/>
          <w:lang w:eastAsia="x-none"/>
        </w:rPr>
        <w:t>.</w:t>
      </w:r>
      <w:r w:rsidRPr="00CF7FFB">
        <w:rPr>
          <w:rFonts w:ascii="Calibri" w:hAnsi="Calibri" w:cs="Calibri"/>
          <w:sz w:val="22"/>
          <w:szCs w:val="22"/>
        </w:rPr>
        <w:t xml:space="preserve"> Uprawnionym z tytułu gwarancji jest </w:t>
      </w:r>
      <w:r w:rsidR="00CF7FFB">
        <w:rPr>
          <w:rFonts w:ascii="Calibri" w:hAnsi="Calibri" w:cs="Calibri"/>
          <w:sz w:val="22"/>
          <w:szCs w:val="22"/>
        </w:rPr>
        <w:t>…………………………………</w:t>
      </w:r>
      <w:r w:rsidRPr="00CF7FFB">
        <w:rPr>
          <w:rFonts w:ascii="Calibri" w:hAnsi="Calibri" w:cs="Calibri"/>
          <w:sz w:val="22"/>
          <w:szCs w:val="22"/>
          <w:lang w:eastAsia="pl-PL"/>
        </w:rPr>
        <w:t xml:space="preserve"> zwany </w:t>
      </w:r>
      <w:r w:rsidRPr="00CF7FFB">
        <w:rPr>
          <w:rFonts w:ascii="Calibri" w:hAnsi="Calibri" w:cs="Calibri"/>
          <w:sz w:val="22"/>
          <w:szCs w:val="22"/>
        </w:rPr>
        <w:t xml:space="preserve"> dalej Zamawiającym.</w:t>
      </w:r>
    </w:p>
    <w:p w14:paraId="5E8B9290" w14:textId="77777777" w:rsidR="004450DD" w:rsidRPr="00CF7FFB" w:rsidRDefault="004450DD" w:rsidP="004450DD">
      <w:pPr>
        <w:spacing w:line="276" w:lineRule="auto"/>
        <w:rPr>
          <w:rFonts w:ascii="Calibri" w:hAnsi="Calibri" w:cs="Calibri"/>
          <w:sz w:val="22"/>
          <w:szCs w:val="22"/>
        </w:rPr>
      </w:pPr>
    </w:p>
    <w:p w14:paraId="2B828F02" w14:textId="77777777" w:rsidR="004450DD" w:rsidRPr="00CF7FFB" w:rsidRDefault="004450DD" w:rsidP="004450DD">
      <w:pPr>
        <w:spacing w:line="276" w:lineRule="auto"/>
        <w:jc w:val="center"/>
        <w:rPr>
          <w:rFonts w:ascii="Calibri" w:hAnsi="Calibri" w:cs="Calibri"/>
          <w:b/>
          <w:sz w:val="22"/>
          <w:szCs w:val="22"/>
        </w:rPr>
      </w:pPr>
      <w:r w:rsidRPr="00CF7FFB">
        <w:rPr>
          <w:rFonts w:ascii="Calibri" w:hAnsi="Calibri" w:cs="Calibri"/>
          <w:b/>
          <w:sz w:val="22"/>
          <w:szCs w:val="22"/>
        </w:rPr>
        <w:t>§1.</w:t>
      </w:r>
    </w:p>
    <w:p w14:paraId="4AB4FA65" w14:textId="77777777" w:rsidR="004450DD" w:rsidRPr="00CF7FFB" w:rsidRDefault="004450DD" w:rsidP="004450DD">
      <w:pPr>
        <w:spacing w:line="276" w:lineRule="auto"/>
        <w:jc w:val="center"/>
        <w:rPr>
          <w:rFonts w:ascii="Calibri" w:hAnsi="Calibri" w:cs="Calibri"/>
          <w:b/>
          <w:sz w:val="22"/>
          <w:szCs w:val="22"/>
        </w:rPr>
      </w:pPr>
      <w:r w:rsidRPr="00CF7FFB">
        <w:rPr>
          <w:rFonts w:ascii="Calibri" w:hAnsi="Calibri" w:cs="Calibri"/>
          <w:b/>
          <w:sz w:val="22"/>
          <w:szCs w:val="22"/>
        </w:rPr>
        <w:t>Przedmiot i termin gwarancji</w:t>
      </w:r>
    </w:p>
    <w:p w14:paraId="1BF6D726" w14:textId="77777777" w:rsidR="004450DD" w:rsidRPr="00CF7FFB" w:rsidRDefault="004450DD" w:rsidP="004450DD">
      <w:pPr>
        <w:tabs>
          <w:tab w:val="left" w:pos="567"/>
        </w:tabs>
        <w:autoSpaceDE w:val="0"/>
        <w:autoSpaceDN w:val="0"/>
        <w:adjustRightInd w:val="0"/>
        <w:spacing w:line="276" w:lineRule="auto"/>
        <w:ind w:left="142" w:hanging="142"/>
        <w:jc w:val="both"/>
        <w:rPr>
          <w:rFonts w:ascii="Calibri" w:hAnsi="Calibri" w:cs="Calibri"/>
          <w:sz w:val="22"/>
          <w:szCs w:val="22"/>
        </w:rPr>
      </w:pPr>
      <w:r w:rsidRPr="00CF7FFB">
        <w:rPr>
          <w:rFonts w:ascii="Calibri" w:hAnsi="Calibri" w:cs="Calibri"/>
          <w:sz w:val="22"/>
          <w:szCs w:val="22"/>
        </w:rPr>
        <w:t>1. Niniejsza gwarancja obejmuje cały przedmiot umowy Nr ………………… z dnia ………………..  zarówno wykonane roboty budowlane jak i dostarczone w ich ramach urządzenia.</w:t>
      </w:r>
    </w:p>
    <w:p w14:paraId="67A89A34" w14:textId="77777777" w:rsidR="004450DD" w:rsidRPr="00CF7FFB" w:rsidRDefault="004450DD" w:rsidP="004450DD">
      <w:pPr>
        <w:autoSpaceDE w:val="0"/>
        <w:autoSpaceDN w:val="0"/>
        <w:adjustRightInd w:val="0"/>
        <w:spacing w:line="276" w:lineRule="auto"/>
        <w:ind w:left="142" w:hanging="142"/>
        <w:jc w:val="both"/>
        <w:rPr>
          <w:rFonts w:ascii="Calibri" w:hAnsi="Calibri" w:cs="Calibri"/>
          <w:sz w:val="22"/>
          <w:szCs w:val="22"/>
        </w:rPr>
      </w:pPr>
      <w:r w:rsidRPr="00CF7FFB">
        <w:rPr>
          <w:rFonts w:ascii="Calibri" w:hAnsi="Calibri" w:cs="Calibri"/>
          <w:sz w:val="22"/>
          <w:szCs w:val="22"/>
        </w:rPr>
        <w:t xml:space="preserve">2. Gwarant odpowiada wobec Zamawiającego z tytułu niniejszej Karty Gwarancyjnej za cały przedmiot gwarancji określony w ust.1, w tym także za części realizowane przez podwykonawców. </w:t>
      </w:r>
    </w:p>
    <w:p w14:paraId="4A30AF15" w14:textId="77777777" w:rsidR="004450DD" w:rsidRPr="00CF7FFB" w:rsidRDefault="004450DD" w:rsidP="004450DD">
      <w:pPr>
        <w:tabs>
          <w:tab w:val="left" w:pos="567"/>
        </w:tabs>
        <w:autoSpaceDE w:val="0"/>
        <w:autoSpaceDN w:val="0"/>
        <w:adjustRightInd w:val="0"/>
        <w:spacing w:line="276" w:lineRule="auto"/>
        <w:ind w:left="142" w:hanging="142"/>
        <w:jc w:val="both"/>
        <w:rPr>
          <w:rFonts w:ascii="Calibri" w:hAnsi="Calibri" w:cs="Calibri"/>
          <w:sz w:val="22"/>
          <w:szCs w:val="22"/>
        </w:rPr>
      </w:pPr>
      <w:r w:rsidRPr="00CF7FFB">
        <w:rPr>
          <w:rFonts w:ascii="Calibri" w:hAnsi="Calibri" w:cs="Calibri"/>
          <w:sz w:val="22"/>
          <w:szCs w:val="22"/>
        </w:rPr>
        <w:t>3. Okres gwarancji jakości, zgodnie z ofertą wykonawcy wynosi, …….. miesięcy od daty podpisania protokołu odbioru końcowego.</w:t>
      </w:r>
    </w:p>
    <w:p w14:paraId="48B98B93" w14:textId="77777777" w:rsidR="004450DD" w:rsidRPr="00CF7FFB" w:rsidRDefault="004450DD" w:rsidP="004450DD">
      <w:pPr>
        <w:autoSpaceDE w:val="0"/>
        <w:autoSpaceDN w:val="0"/>
        <w:adjustRightInd w:val="0"/>
        <w:spacing w:line="276" w:lineRule="auto"/>
        <w:ind w:left="142" w:hanging="142"/>
        <w:jc w:val="both"/>
        <w:rPr>
          <w:rFonts w:ascii="Calibri" w:hAnsi="Calibri" w:cs="Calibri"/>
          <w:sz w:val="22"/>
          <w:szCs w:val="22"/>
        </w:rPr>
      </w:pPr>
      <w:r w:rsidRPr="00CF7FFB">
        <w:rPr>
          <w:rFonts w:ascii="Calibri" w:hAnsi="Calibri" w:cs="Calibri"/>
          <w:sz w:val="22"/>
          <w:szCs w:val="22"/>
        </w:rPr>
        <w:t xml:space="preserve">4. Niniejsza gwarancja jest uzupełnieniem gwarancji producenta. Gwarant zobowiązany jest do uzyskania dokumentu gwarancyjnego od producenta (jeżeli producent takie wystawia) lub innego dokumentu uprawniającego do korzystania z gwarancji producenta. Za wszystkie działania producenta odpowiada Gwarant, w tym również za powiadamianie producenta o usterce czy wadzie i zobowiązanie producenta do ich naprawy. </w:t>
      </w:r>
    </w:p>
    <w:p w14:paraId="112C632B" w14:textId="77777777" w:rsidR="004450DD" w:rsidRPr="00CF7FFB" w:rsidRDefault="004450DD" w:rsidP="004450DD">
      <w:pPr>
        <w:autoSpaceDE w:val="0"/>
        <w:autoSpaceDN w:val="0"/>
        <w:adjustRightInd w:val="0"/>
        <w:spacing w:line="276" w:lineRule="auto"/>
        <w:ind w:left="142" w:hanging="142"/>
        <w:jc w:val="both"/>
        <w:rPr>
          <w:rFonts w:ascii="Calibri" w:hAnsi="Calibri" w:cs="Calibri"/>
          <w:sz w:val="22"/>
          <w:szCs w:val="22"/>
        </w:rPr>
      </w:pPr>
      <w:r w:rsidRPr="00CF7FFB">
        <w:rPr>
          <w:rFonts w:ascii="Calibri" w:hAnsi="Calibri" w:cs="Calibri"/>
          <w:sz w:val="22"/>
          <w:szCs w:val="22"/>
        </w:rPr>
        <w:t xml:space="preserve">5. W przypadku rozbieżności pomiędzy gwarancją producenta, a niniejszą kartą gwarancyjną, decydujące znaczenie ma zawsze ta karta gwarancyjna, a przestrzeganie jej obowiązków należy do Gwaranta. </w:t>
      </w:r>
    </w:p>
    <w:p w14:paraId="6EE51726" w14:textId="77777777" w:rsidR="004450DD" w:rsidRPr="00CF7FFB" w:rsidRDefault="004450DD" w:rsidP="004450DD">
      <w:pPr>
        <w:spacing w:line="276" w:lineRule="auto"/>
        <w:jc w:val="center"/>
        <w:rPr>
          <w:rFonts w:ascii="Calibri" w:hAnsi="Calibri" w:cs="Calibri"/>
          <w:b/>
          <w:sz w:val="22"/>
          <w:szCs w:val="22"/>
        </w:rPr>
      </w:pPr>
      <w:r w:rsidRPr="00CF7FFB">
        <w:rPr>
          <w:rFonts w:ascii="Calibri" w:hAnsi="Calibri" w:cs="Calibri"/>
          <w:b/>
          <w:sz w:val="22"/>
          <w:szCs w:val="22"/>
        </w:rPr>
        <w:t>§2.</w:t>
      </w:r>
    </w:p>
    <w:p w14:paraId="65B6054A" w14:textId="77777777" w:rsidR="004450DD" w:rsidRPr="00CF7FFB" w:rsidRDefault="004450DD" w:rsidP="004450DD">
      <w:pPr>
        <w:spacing w:line="276" w:lineRule="auto"/>
        <w:jc w:val="center"/>
        <w:rPr>
          <w:rFonts w:ascii="Calibri" w:hAnsi="Calibri" w:cs="Calibri"/>
          <w:b/>
          <w:sz w:val="22"/>
          <w:szCs w:val="22"/>
        </w:rPr>
      </w:pPr>
      <w:r w:rsidRPr="00CF7FFB">
        <w:rPr>
          <w:rFonts w:ascii="Calibri" w:hAnsi="Calibri" w:cs="Calibri"/>
          <w:b/>
          <w:sz w:val="22"/>
          <w:szCs w:val="22"/>
        </w:rPr>
        <w:t>Obowiązki i uprawnienia stron</w:t>
      </w:r>
    </w:p>
    <w:p w14:paraId="12F5C4B9" w14:textId="77777777" w:rsidR="004450DD" w:rsidRPr="00CF7FFB" w:rsidRDefault="004450DD" w:rsidP="004450DD">
      <w:pPr>
        <w:autoSpaceDE w:val="0"/>
        <w:autoSpaceDN w:val="0"/>
        <w:adjustRightInd w:val="0"/>
        <w:spacing w:line="276" w:lineRule="auto"/>
        <w:ind w:left="360" w:hanging="360"/>
        <w:jc w:val="both"/>
        <w:rPr>
          <w:rFonts w:ascii="Calibri" w:hAnsi="Calibri" w:cs="Calibri"/>
          <w:sz w:val="22"/>
          <w:szCs w:val="22"/>
        </w:rPr>
      </w:pPr>
      <w:r w:rsidRPr="00CF7FFB">
        <w:rPr>
          <w:rFonts w:ascii="Calibri" w:hAnsi="Calibri" w:cs="Calibri"/>
          <w:sz w:val="22"/>
          <w:szCs w:val="22"/>
        </w:rPr>
        <w:t>1. W przypadku wystąpienia jakiejkolwiek wady w przedmiocie gwarancji Zamawiający uprawniony jest do:</w:t>
      </w:r>
    </w:p>
    <w:p w14:paraId="7988A2B4" w14:textId="77777777" w:rsidR="004450DD" w:rsidRPr="00337B45" w:rsidRDefault="004450DD" w:rsidP="004450DD">
      <w:pPr>
        <w:autoSpaceDE w:val="0"/>
        <w:autoSpaceDN w:val="0"/>
        <w:adjustRightInd w:val="0"/>
        <w:spacing w:line="276" w:lineRule="auto"/>
        <w:ind w:left="540" w:hanging="360"/>
        <w:jc w:val="both"/>
        <w:rPr>
          <w:rFonts w:ascii="Calibri" w:hAnsi="Calibri" w:cs="Calibri"/>
          <w:sz w:val="22"/>
          <w:szCs w:val="22"/>
        </w:rPr>
      </w:pPr>
      <w:r w:rsidRPr="00CF7FFB">
        <w:rPr>
          <w:rFonts w:ascii="Calibri" w:hAnsi="Calibri" w:cs="Calibri"/>
          <w:sz w:val="22"/>
          <w:szCs w:val="22"/>
        </w:rPr>
        <w:t>a) żądania usunięcia wady przedmiotu gwarancji, a w przypadku gdy dana rzecz wchodząca w zakres przedmiotu gwarancji była już dwukrotnie naprawiana – do żądania wymiany tej rzeczy na nowa, wolna od wad;</w:t>
      </w:r>
    </w:p>
    <w:p w14:paraId="09D6C7C2" w14:textId="77777777" w:rsidR="004450DD" w:rsidRPr="00337B45" w:rsidRDefault="004450DD" w:rsidP="004450DD">
      <w:pPr>
        <w:autoSpaceDE w:val="0"/>
        <w:autoSpaceDN w:val="0"/>
        <w:adjustRightInd w:val="0"/>
        <w:spacing w:line="276" w:lineRule="auto"/>
        <w:ind w:left="540" w:hanging="360"/>
        <w:jc w:val="both"/>
        <w:rPr>
          <w:rFonts w:ascii="Calibri" w:hAnsi="Calibri" w:cs="Calibri"/>
          <w:sz w:val="22"/>
          <w:szCs w:val="22"/>
        </w:rPr>
      </w:pPr>
      <w:r w:rsidRPr="00337B45">
        <w:rPr>
          <w:rFonts w:ascii="Calibri" w:hAnsi="Calibri" w:cs="Calibri"/>
          <w:sz w:val="22"/>
          <w:szCs w:val="22"/>
        </w:rPr>
        <w:t>b) wskazania trybu usunięcia wady/wymiany rzeczy na wolna od wad;</w:t>
      </w:r>
    </w:p>
    <w:p w14:paraId="0FBA1467" w14:textId="77777777" w:rsidR="004450DD" w:rsidRPr="00337B45" w:rsidRDefault="004450DD" w:rsidP="004450DD">
      <w:pPr>
        <w:autoSpaceDE w:val="0"/>
        <w:autoSpaceDN w:val="0"/>
        <w:adjustRightInd w:val="0"/>
        <w:spacing w:line="276" w:lineRule="auto"/>
        <w:ind w:left="540" w:hanging="360"/>
        <w:jc w:val="both"/>
        <w:rPr>
          <w:rFonts w:ascii="Calibri" w:hAnsi="Calibri" w:cs="Calibri"/>
          <w:sz w:val="22"/>
          <w:szCs w:val="22"/>
        </w:rPr>
      </w:pPr>
      <w:r w:rsidRPr="00337B45">
        <w:rPr>
          <w:rFonts w:ascii="Calibri" w:hAnsi="Calibri" w:cs="Calibri"/>
          <w:sz w:val="22"/>
          <w:szCs w:val="22"/>
        </w:rPr>
        <w:t>c) żądania od Gwaranta odszkodowania (obejmującego zarówno poniesione straty, jak i utracone korzyści jakich doznał Zamawiający lub osoby trzecie) na skutek wystąpienia wad</w:t>
      </w:r>
    </w:p>
    <w:p w14:paraId="70AD6C5C" w14:textId="77777777" w:rsidR="004450DD" w:rsidRPr="00337B45" w:rsidRDefault="004450DD" w:rsidP="004450DD">
      <w:pPr>
        <w:autoSpaceDE w:val="0"/>
        <w:autoSpaceDN w:val="0"/>
        <w:adjustRightInd w:val="0"/>
        <w:spacing w:line="276" w:lineRule="auto"/>
        <w:ind w:left="540" w:hanging="360"/>
        <w:jc w:val="both"/>
        <w:rPr>
          <w:rFonts w:ascii="Calibri" w:hAnsi="Calibri" w:cs="Calibri"/>
          <w:sz w:val="22"/>
          <w:szCs w:val="22"/>
        </w:rPr>
      </w:pPr>
      <w:r w:rsidRPr="00337B45">
        <w:rPr>
          <w:rFonts w:ascii="Calibri" w:hAnsi="Calibri" w:cs="Calibri"/>
          <w:sz w:val="22"/>
          <w:szCs w:val="22"/>
        </w:rPr>
        <w:t>d) żądania od Gwaranta kary umownej za nieterminowe przystąpienie do usuwania wad/wymiany rzeczy na wolną od wad w wysokości 0,1 % wynagrodzenia wykonawcy o którym mowa w § 20 ust. 1 umowy Nr …………………. z dnia ……………….., za każdy dzień zwłoki;</w:t>
      </w:r>
    </w:p>
    <w:p w14:paraId="4823076C" w14:textId="77777777" w:rsidR="004450DD" w:rsidRPr="00337B45" w:rsidRDefault="004450DD" w:rsidP="004450DD">
      <w:pPr>
        <w:autoSpaceDE w:val="0"/>
        <w:autoSpaceDN w:val="0"/>
        <w:adjustRightInd w:val="0"/>
        <w:spacing w:line="276" w:lineRule="auto"/>
        <w:ind w:left="540" w:hanging="360"/>
        <w:jc w:val="both"/>
        <w:rPr>
          <w:rFonts w:ascii="Calibri" w:hAnsi="Calibri" w:cs="Calibri"/>
          <w:sz w:val="22"/>
          <w:szCs w:val="22"/>
        </w:rPr>
      </w:pPr>
      <w:r w:rsidRPr="00337B45">
        <w:rPr>
          <w:rFonts w:ascii="Calibri" w:hAnsi="Calibri" w:cs="Calibri"/>
          <w:sz w:val="22"/>
          <w:szCs w:val="22"/>
        </w:rPr>
        <w:t>e) żądania od Gwaranta kary umownej za nieterminowe usuniecie wad/wymianę rzeczy na wolną od wad w wysokości 0,1 % wynagrodzenia wykonawcy o którym mowa w § 20 ust. 1 umowy …………………. z dnia ……………….., za każdy dzień zwłoki;</w:t>
      </w:r>
    </w:p>
    <w:p w14:paraId="02E099C6" w14:textId="77777777" w:rsidR="004450DD" w:rsidRPr="00337B45" w:rsidRDefault="004450DD" w:rsidP="004450DD">
      <w:pPr>
        <w:autoSpaceDE w:val="0"/>
        <w:autoSpaceDN w:val="0"/>
        <w:adjustRightInd w:val="0"/>
        <w:spacing w:line="276" w:lineRule="auto"/>
        <w:ind w:left="540" w:hanging="360"/>
        <w:jc w:val="both"/>
        <w:rPr>
          <w:rFonts w:ascii="Calibri" w:hAnsi="Calibri" w:cs="Calibri"/>
          <w:sz w:val="22"/>
          <w:szCs w:val="22"/>
        </w:rPr>
      </w:pPr>
      <w:r w:rsidRPr="00337B45">
        <w:rPr>
          <w:rFonts w:ascii="Calibri" w:hAnsi="Calibri" w:cs="Calibri"/>
          <w:sz w:val="22"/>
          <w:szCs w:val="22"/>
        </w:rPr>
        <w:t>f)  żądania od Gwaranta odszkodowania za nieterminowe usuniecie wad/wymianę rzeczy na wolne od wad w wysokości przewyższającej kwotę kary umownej, o której mowa w lit. e).</w:t>
      </w:r>
    </w:p>
    <w:p w14:paraId="7D77E4BE" w14:textId="77777777" w:rsidR="004450DD" w:rsidRPr="00337B45" w:rsidRDefault="004450DD" w:rsidP="004450DD">
      <w:pPr>
        <w:autoSpaceDE w:val="0"/>
        <w:autoSpaceDN w:val="0"/>
        <w:adjustRightInd w:val="0"/>
        <w:spacing w:line="276" w:lineRule="auto"/>
        <w:ind w:left="360" w:hanging="360"/>
        <w:jc w:val="both"/>
        <w:rPr>
          <w:rFonts w:ascii="Calibri" w:hAnsi="Calibri" w:cs="Calibri"/>
          <w:sz w:val="22"/>
          <w:szCs w:val="22"/>
        </w:rPr>
      </w:pPr>
      <w:r w:rsidRPr="00337B45">
        <w:rPr>
          <w:rFonts w:ascii="Calibri" w:hAnsi="Calibri" w:cs="Calibri"/>
          <w:sz w:val="22"/>
          <w:szCs w:val="22"/>
        </w:rPr>
        <w:t xml:space="preserve">2. W przypadku wystąpienia jakiejkolwiek wady w przedmiocie gwarancji, Gwarant jest zobowiązany </w:t>
      </w:r>
      <w:r w:rsidRPr="00337B45">
        <w:rPr>
          <w:rFonts w:ascii="Calibri" w:hAnsi="Calibri" w:cs="Calibri"/>
          <w:sz w:val="22"/>
          <w:szCs w:val="22"/>
        </w:rPr>
        <w:lastRenderedPageBreak/>
        <w:t>do:</w:t>
      </w:r>
    </w:p>
    <w:p w14:paraId="7B8F467B" w14:textId="77777777" w:rsidR="004450DD" w:rsidRPr="00337B45" w:rsidRDefault="004450DD" w:rsidP="004450DD">
      <w:pPr>
        <w:autoSpaceDE w:val="0"/>
        <w:autoSpaceDN w:val="0"/>
        <w:adjustRightInd w:val="0"/>
        <w:spacing w:line="276" w:lineRule="auto"/>
        <w:ind w:left="540" w:hanging="360"/>
        <w:jc w:val="both"/>
        <w:rPr>
          <w:rFonts w:ascii="Calibri" w:hAnsi="Calibri" w:cs="Calibri"/>
          <w:sz w:val="22"/>
          <w:szCs w:val="22"/>
        </w:rPr>
      </w:pPr>
      <w:r w:rsidRPr="00337B45">
        <w:rPr>
          <w:rFonts w:ascii="Calibri" w:hAnsi="Calibri" w:cs="Calibri"/>
          <w:sz w:val="22"/>
          <w:szCs w:val="22"/>
        </w:rPr>
        <w:t>a) terminowego spełnienia żądania Zamawiającego dotyczącego usunięcia wady, przy czym usuniecie wady może nastąpić również poprzez wymianę rzeczy wchodzącej w zakres przedmiotu gwarancji na wolną od wad;</w:t>
      </w:r>
    </w:p>
    <w:p w14:paraId="428FDE62" w14:textId="77777777" w:rsidR="004450DD" w:rsidRPr="00337B45" w:rsidRDefault="004450DD" w:rsidP="004450DD">
      <w:pPr>
        <w:autoSpaceDE w:val="0"/>
        <w:autoSpaceDN w:val="0"/>
        <w:adjustRightInd w:val="0"/>
        <w:spacing w:line="276" w:lineRule="auto"/>
        <w:ind w:left="540" w:hanging="360"/>
        <w:jc w:val="both"/>
        <w:rPr>
          <w:rFonts w:ascii="Calibri" w:hAnsi="Calibri" w:cs="Calibri"/>
          <w:sz w:val="22"/>
          <w:szCs w:val="22"/>
        </w:rPr>
      </w:pPr>
      <w:r w:rsidRPr="00337B45">
        <w:rPr>
          <w:rFonts w:ascii="Calibri" w:hAnsi="Calibri" w:cs="Calibri"/>
          <w:sz w:val="22"/>
          <w:szCs w:val="22"/>
        </w:rPr>
        <w:t>b) terminowego spełnienia żądania Zamawiającego dotyczącego wymiany rzeczy na wolną od wad;</w:t>
      </w:r>
    </w:p>
    <w:p w14:paraId="24533FA1" w14:textId="77777777" w:rsidR="004450DD" w:rsidRPr="00337B45" w:rsidRDefault="004450DD" w:rsidP="004450DD">
      <w:pPr>
        <w:autoSpaceDE w:val="0"/>
        <w:autoSpaceDN w:val="0"/>
        <w:adjustRightInd w:val="0"/>
        <w:spacing w:line="276" w:lineRule="auto"/>
        <w:ind w:left="540" w:hanging="360"/>
        <w:jc w:val="both"/>
        <w:rPr>
          <w:rFonts w:ascii="Calibri" w:hAnsi="Calibri" w:cs="Calibri"/>
          <w:sz w:val="22"/>
          <w:szCs w:val="22"/>
        </w:rPr>
      </w:pPr>
      <w:r w:rsidRPr="00337B45">
        <w:rPr>
          <w:rFonts w:ascii="Calibri" w:hAnsi="Calibri" w:cs="Calibri"/>
          <w:sz w:val="22"/>
          <w:szCs w:val="22"/>
        </w:rPr>
        <w:t>c) zapłaty odszkodowania, o którym mowa w ust. 1 lit. c);</w:t>
      </w:r>
    </w:p>
    <w:p w14:paraId="28BCB7CA" w14:textId="77777777" w:rsidR="004450DD" w:rsidRPr="00337B45" w:rsidRDefault="004450DD" w:rsidP="004450DD">
      <w:pPr>
        <w:autoSpaceDE w:val="0"/>
        <w:autoSpaceDN w:val="0"/>
        <w:adjustRightInd w:val="0"/>
        <w:spacing w:line="276" w:lineRule="auto"/>
        <w:ind w:left="540" w:hanging="360"/>
        <w:jc w:val="both"/>
        <w:rPr>
          <w:rFonts w:ascii="Calibri" w:hAnsi="Calibri" w:cs="Calibri"/>
          <w:sz w:val="22"/>
          <w:szCs w:val="22"/>
        </w:rPr>
      </w:pPr>
      <w:r w:rsidRPr="00337B45">
        <w:rPr>
          <w:rFonts w:ascii="Calibri" w:hAnsi="Calibri" w:cs="Calibri"/>
          <w:sz w:val="22"/>
          <w:szCs w:val="22"/>
        </w:rPr>
        <w:t>d) zapłaty kary umownej, o której mowa w ust. 1 lit. d);</w:t>
      </w:r>
    </w:p>
    <w:p w14:paraId="6AE391FA" w14:textId="77777777" w:rsidR="004450DD" w:rsidRPr="00337B45" w:rsidRDefault="004450DD" w:rsidP="004450DD">
      <w:pPr>
        <w:autoSpaceDE w:val="0"/>
        <w:autoSpaceDN w:val="0"/>
        <w:adjustRightInd w:val="0"/>
        <w:spacing w:line="276" w:lineRule="auto"/>
        <w:ind w:left="540" w:hanging="360"/>
        <w:jc w:val="both"/>
        <w:rPr>
          <w:rFonts w:ascii="Calibri" w:hAnsi="Calibri" w:cs="Calibri"/>
          <w:sz w:val="22"/>
          <w:szCs w:val="22"/>
        </w:rPr>
      </w:pPr>
      <w:r w:rsidRPr="00337B45">
        <w:rPr>
          <w:rFonts w:ascii="Calibri" w:hAnsi="Calibri" w:cs="Calibri"/>
          <w:sz w:val="22"/>
          <w:szCs w:val="22"/>
        </w:rPr>
        <w:t>e) zapłaty kary umownej, o której mowa w ust. 1 lit. e);</w:t>
      </w:r>
    </w:p>
    <w:p w14:paraId="37641C9B" w14:textId="77777777" w:rsidR="004450DD" w:rsidRPr="00337B45" w:rsidRDefault="004450DD" w:rsidP="004450DD">
      <w:pPr>
        <w:autoSpaceDE w:val="0"/>
        <w:autoSpaceDN w:val="0"/>
        <w:adjustRightInd w:val="0"/>
        <w:spacing w:line="276" w:lineRule="auto"/>
        <w:ind w:left="540" w:hanging="360"/>
        <w:jc w:val="both"/>
        <w:rPr>
          <w:rFonts w:ascii="Calibri" w:hAnsi="Calibri" w:cs="Calibri"/>
          <w:sz w:val="22"/>
          <w:szCs w:val="22"/>
        </w:rPr>
      </w:pPr>
      <w:r w:rsidRPr="00337B45">
        <w:rPr>
          <w:rFonts w:ascii="Calibri" w:hAnsi="Calibri" w:cs="Calibri"/>
          <w:sz w:val="22"/>
          <w:szCs w:val="22"/>
        </w:rPr>
        <w:t>f) zapłaty odszkodowania, o którym mowa w ust. 1 lit. f).</w:t>
      </w:r>
    </w:p>
    <w:p w14:paraId="16AA38A8" w14:textId="77777777" w:rsidR="004450DD" w:rsidRPr="00337B45" w:rsidRDefault="004450DD" w:rsidP="004450DD">
      <w:pPr>
        <w:autoSpaceDE w:val="0"/>
        <w:autoSpaceDN w:val="0"/>
        <w:adjustRightInd w:val="0"/>
        <w:spacing w:line="276" w:lineRule="auto"/>
        <w:ind w:left="360" w:hanging="360"/>
        <w:jc w:val="both"/>
        <w:rPr>
          <w:rFonts w:ascii="Calibri" w:hAnsi="Calibri" w:cs="Calibri"/>
          <w:sz w:val="22"/>
          <w:szCs w:val="22"/>
        </w:rPr>
      </w:pPr>
      <w:r w:rsidRPr="00337B45">
        <w:rPr>
          <w:rFonts w:ascii="Calibri" w:hAnsi="Calibri" w:cs="Calibri"/>
          <w:sz w:val="22"/>
          <w:szCs w:val="22"/>
        </w:rPr>
        <w:t>3. Ilekroć w dalszych postanowieniach jest mowa o „usunięciu wady” należy przez to rozumieć również  wymianę rzeczy wchodzącej w zakres przedmiotu gwarancji na wolną od wad.</w:t>
      </w:r>
    </w:p>
    <w:p w14:paraId="1B4C5069" w14:textId="77777777" w:rsidR="004450DD" w:rsidRPr="00337B45" w:rsidRDefault="004450DD" w:rsidP="004450DD">
      <w:pPr>
        <w:spacing w:line="276" w:lineRule="auto"/>
        <w:rPr>
          <w:rFonts w:ascii="Calibri" w:hAnsi="Calibri" w:cs="Calibri"/>
          <w:sz w:val="22"/>
          <w:szCs w:val="22"/>
        </w:rPr>
      </w:pPr>
    </w:p>
    <w:p w14:paraId="59B59BA4" w14:textId="77777777" w:rsidR="004450DD" w:rsidRPr="00337B45" w:rsidRDefault="004450DD" w:rsidP="004450DD">
      <w:pPr>
        <w:spacing w:line="276" w:lineRule="auto"/>
        <w:jc w:val="center"/>
        <w:rPr>
          <w:rFonts w:ascii="Calibri" w:hAnsi="Calibri" w:cs="Calibri"/>
          <w:sz w:val="22"/>
          <w:szCs w:val="22"/>
        </w:rPr>
      </w:pPr>
      <w:r w:rsidRPr="00337B45">
        <w:rPr>
          <w:rFonts w:ascii="Calibri" w:hAnsi="Calibri" w:cs="Calibri"/>
          <w:b/>
          <w:sz w:val="22"/>
          <w:szCs w:val="22"/>
        </w:rPr>
        <w:t>§3</w:t>
      </w:r>
      <w:r w:rsidRPr="00337B45">
        <w:rPr>
          <w:rFonts w:ascii="Calibri" w:hAnsi="Calibri" w:cs="Calibri"/>
          <w:sz w:val="22"/>
          <w:szCs w:val="22"/>
        </w:rPr>
        <w:t>.</w:t>
      </w:r>
    </w:p>
    <w:p w14:paraId="2720D811" w14:textId="77777777" w:rsidR="004450DD" w:rsidRPr="00337B45" w:rsidRDefault="004450DD" w:rsidP="004450DD">
      <w:pPr>
        <w:spacing w:line="276" w:lineRule="auto"/>
        <w:jc w:val="center"/>
        <w:rPr>
          <w:rFonts w:ascii="Calibri" w:hAnsi="Calibri" w:cs="Calibri"/>
          <w:b/>
          <w:sz w:val="22"/>
          <w:szCs w:val="22"/>
        </w:rPr>
      </w:pPr>
      <w:r w:rsidRPr="00337B45">
        <w:rPr>
          <w:rFonts w:ascii="Calibri" w:hAnsi="Calibri" w:cs="Calibri"/>
          <w:b/>
          <w:sz w:val="22"/>
          <w:szCs w:val="22"/>
        </w:rPr>
        <w:t>Przeglądy gwarancyjne</w:t>
      </w:r>
    </w:p>
    <w:p w14:paraId="320DD6D3" w14:textId="5371C710" w:rsidR="004450DD" w:rsidRPr="00337B45" w:rsidRDefault="004450DD" w:rsidP="004450DD">
      <w:pPr>
        <w:widowControl/>
        <w:numPr>
          <w:ilvl w:val="0"/>
          <w:numId w:val="42"/>
        </w:numPr>
        <w:suppressAutoHyphens w:val="0"/>
        <w:autoSpaceDE w:val="0"/>
        <w:autoSpaceDN w:val="0"/>
        <w:adjustRightInd w:val="0"/>
        <w:spacing w:line="276" w:lineRule="auto"/>
        <w:ind w:left="426"/>
        <w:jc w:val="both"/>
        <w:rPr>
          <w:rFonts w:ascii="Calibri" w:hAnsi="Calibri" w:cs="Calibri"/>
          <w:sz w:val="22"/>
          <w:szCs w:val="22"/>
        </w:rPr>
      </w:pPr>
      <w:r w:rsidRPr="00337B45">
        <w:rPr>
          <w:rFonts w:ascii="Calibri" w:hAnsi="Calibri" w:cs="Calibri"/>
          <w:sz w:val="22"/>
          <w:szCs w:val="22"/>
        </w:rPr>
        <w:t>Gwarant zobowiązuje się do zapewnienia wykonania wymaganych przeglądów.</w:t>
      </w:r>
    </w:p>
    <w:p w14:paraId="57F71D8A" w14:textId="4EEE9F68" w:rsidR="004450DD" w:rsidRPr="00337B45" w:rsidRDefault="004450DD" w:rsidP="004450DD">
      <w:pPr>
        <w:widowControl/>
        <w:numPr>
          <w:ilvl w:val="0"/>
          <w:numId w:val="42"/>
        </w:numPr>
        <w:suppressAutoHyphens w:val="0"/>
        <w:autoSpaceDE w:val="0"/>
        <w:autoSpaceDN w:val="0"/>
        <w:adjustRightInd w:val="0"/>
        <w:spacing w:line="276" w:lineRule="auto"/>
        <w:ind w:left="426"/>
        <w:jc w:val="both"/>
        <w:rPr>
          <w:rFonts w:ascii="Calibri" w:hAnsi="Calibri" w:cs="Calibri"/>
          <w:sz w:val="22"/>
          <w:szCs w:val="22"/>
        </w:rPr>
      </w:pPr>
      <w:r w:rsidRPr="00337B45">
        <w:rPr>
          <w:rFonts w:ascii="Calibri" w:hAnsi="Calibri" w:cs="Calibri"/>
          <w:sz w:val="22"/>
          <w:szCs w:val="22"/>
        </w:rPr>
        <w:t xml:space="preserve">Przeglądy gwarancyjne odbywać się będą co 12 miesięcy, z zastrzeżeniem że pierwszy przegląd odbędzie się po upływie </w:t>
      </w:r>
      <w:r w:rsidR="00D7640E">
        <w:rPr>
          <w:rFonts w:ascii="Calibri" w:hAnsi="Calibri" w:cs="Calibri"/>
          <w:sz w:val="22"/>
          <w:szCs w:val="22"/>
        </w:rPr>
        <w:t>6</w:t>
      </w:r>
      <w:r w:rsidRPr="00337B45">
        <w:rPr>
          <w:rFonts w:ascii="Calibri" w:hAnsi="Calibri" w:cs="Calibri"/>
          <w:sz w:val="22"/>
          <w:szCs w:val="22"/>
        </w:rPr>
        <w:t xml:space="preserve"> miesięcy od dokonania odbioru przedmiotu gwarancji. </w:t>
      </w:r>
    </w:p>
    <w:p w14:paraId="3E351C83" w14:textId="77777777" w:rsidR="004450DD" w:rsidRPr="00337B45" w:rsidRDefault="004450DD" w:rsidP="004450DD">
      <w:pPr>
        <w:widowControl/>
        <w:numPr>
          <w:ilvl w:val="0"/>
          <w:numId w:val="42"/>
        </w:numPr>
        <w:suppressAutoHyphens w:val="0"/>
        <w:autoSpaceDE w:val="0"/>
        <w:autoSpaceDN w:val="0"/>
        <w:adjustRightInd w:val="0"/>
        <w:spacing w:line="276" w:lineRule="auto"/>
        <w:ind w:left="426"/>
        <w:jc w:val="both"/>
        <w:rPr>
          <w:rFonts w:ascii="Calibri" w:hAnsi="Calibri" w:cs="Calibri"/>
          <w:sz w:val="22"/>
          <w:szCs w:val="22"/>
        </w:rPr>
      </w:pPr>
      <w:r w:rsidRPr="00337B45">
        <w:rPr>
          <w:rFonts w:ascii="Calibri" w:hAnsi="Calibri" w:cs="Calibri"/>
          <w:sz w:val="22"/>
          <w:szCs w:val="22"/>
        </w:rPr>
        <w:t>Datę, godzinę i miejsce dokonania przeglądu gwarancyjnego wyznacza Gwarant, zawiadamiając o nim Zamawiającego na piśmie (listem poleconym z potwierdzeniem odbioru), z co najmniej 7 dniowym wyprzedzeniem.</w:t>
      </w:r>
    </w:p>
    <w:p w14:paraId="16939E37" w14:textId="77777777" w:rsidR="004450DD" w:rsidRPr="00337B45" w:rsidRDefault="004450DD" w:rsidP="004450DD">
      <w:pPr>
        <w:widowControl/>
        <w:numPr>
          <w:ilvl w:val="0"/>
          <w:numId w:val="42"/>
        </w:numPr>
        <w:suppressAutoHyphens w:val="0"/>
        <w:autoSpaceDE w:val="0"/>
        <w:autoSpaceDN w:val="0"/>
        <w:adjustRightInd w:val="0"/>
        <w:spacing w:line="276" w:lineRule="auto"/>
        <w:ind w:left="426"/>
        <w:jc w:val="both"/>
        <w:rPr>
          <w:rFonts w:ascii="Calibri" w:hAnsi="Calibri" w:cs="Calibri"/>
          <w:sz w:val="22"/>
          <w:szCs w:val="22"/>
        </w:rPr>
      </w:pPr>
      <w:r w:rsidRPr="00337B45">
        <w:rPr>
          <w:rFonts w:ascii="Calibri" w:hAnsi="Calibri" w:cs="Calibri"/>
          <w:sz w:val="22"/>
          <w:szCs w:val="22"/>
        </w:rPr>
        <w:t>W skład komisji przeglądowej będą wchodziły, co najmniej 1 osoba wyznaczona przez Zamawiającego oraz co najmniej 1 osoba wyznaczone przez Gwaranta.</w:t>
      </w:r>
    </w:p>
    <w:p w14:paraId="3829688A" w14:textId="77777777" w:rsidR="004450DD" w:rsidRPr="00337B45" w:rsidRDefault="004450DD" w:rsidP="004450DD">
      <w:pPr>
        <w:widowControl/>
        <w:numPr>
          <w:ilvl w:val="0"/>
          <w:numId w:val="42"/>
        </w:numPr>
        <w:suppressAutoHyphens w:val="0"/>
        <w:autoSpaceDE w:val="0"/>
        <w:autoSpaceDN w:val="0"/>
        <w:adjustRightInd w:val="0"/>
        <w:spacing w:line="276" w:lineRule="auto"/>
        <w:ind w:left="426"/>
        <w:jc w:val="both"/>
        <w:rPr>
          <w:rFonts w:ascii="Calibri" w:hAnsi="Calibri" w:cs="Calibri"/>
          <w:sz w:val="22"/>
          <w:szCs w:val="22"/>
        </w:rPr>
      </w:pPr>
      <w:r w:rsidRPr="00337B45">
        <w:rPr>
          <w:rFonts w:ascii="Calibri" w:hAnsi="Calibri" w:cs="Calibri"/>
          <w:sz w:val="22"/>
          <w:szCs w:val="22"/>
        </w:rPr>
        <w:t xml:space="preserve">W przypadku, gdy Gwarant nie wyznaczy przeglądu gwarancyjnego (co oznacza niewykonanie przez Gwaranta obowiązków wynikających z niniejszej Karty Gwarancyjnej) lub zaistnieje pilna potrzeba wykonania przeglądu gwarancyjnego, Zamawiającemu przysługuje prawo wyznaczenia przeglądu gwarancyjnego.  </w:t>
      </w:r>
    </w:p>
    <w:p w14:paraId="279C57B1" w14:textId="77777777" w:rsidR="004450DD" w:rsidRPr="00337B45" w:rsidRDefault="004450DD" w:rsidP="004450DD">
      <w:pPr>
        <w:widowControl/>
        <w:numPr>
          <w:ilvl w:val="0"/>
          <w:numId w:val="42"/>
        </w:numPr>
        <w:suppressAutoHyphens w:val="0"/>
        <w:autoSpaceDE w:val="0"/>
        <w:autoSpaceDN w:val="0"/>
        <w:adjustRightInd w:val="0"/>
        <w:spacing w:line="276" w:lineRule="auto"/>
        <w:ind w:left="426"/>
        <w:jc w:val="both"/>
        <w:rPr>
          <w:rFonts w:ascii="Calibri" w:hAnsi="Calibri" w:cs="Calibri"/>
          <w:sz w:val="22"/>
          <w:szCs w:val="22"/>
        </w:rPr>
      </w:pPr>
      <w:r w:rsidRPr="00337B45">
        <w:rPr>
          <w:rFonts w:ascii="Calibri" w:hAnsi="Calibri" w:cs="Calibri"/>
          <w:sz w:val="22"/>
          <w:szCs w:val="22"/>
        </w:rPr>
        <w:t>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w:t>
      </w:r>
    </w:p>
    <w:p w14:paraId="33DCE7CF" w14:textId="77777777" w:rsidR="004450DD" w:rsidRPr="00337B45" w:rsidRDefault="004450DD" w:rsidP="004450DD">
      <w:pPr>
        <w:widowControl/>
        <w:numPr>
          <w:ilvl w:val="0"/>
          <w:numId w:val="42"/>
        </w:numPr>
        <w:suppressAutoHyphens w:val="0"/>
        <w:autoSpaceDE w:val="0"/>
        <w:autoSpaceDN w:val="0"/>
        <w:adjustRightInd w:val="0"/>
        <w:spacing w:line="276" w:lineRule="auto"/>
        <w:ind w:left="426"/>
        <w:jc w:val="both"/>
        <w:rPr>
          <w:rFonts w:ascii="Calibri" w:hAnsi="Calibri" w:cs="Calibri"/>
          <w:sz w:val="22"/>
          <w:szCs w:val="22"/>
        </w:rPr>
      </w:pPr>
      <w:r w:rsidRPr="00337B45">
        <w:rPr>
          <w:rFonts w:ascii="Calibri" w:hAnsi="Calibri" w:cs="Calibri"/>
          <w:sz w:val="22"/>
          <w:szCs w:val="22"/>
        </w:rPr>
        <w:t>W okresie gwarancji Gwarant ponosi koszty wszystkich wymaganym przeglądów gwarancyjnych (serwisowych)  oraz koszty części i materiałów eksploatacyjnych.</w:t>
      </w:r>
    </w:p>
    <w:p w14:paraId="3CB5C71E" w14:textId="77777777" w:rsidR="004450DD" w:rsidRPr="00337B45" w:rsidRDefault="004450DD" w:rsidP="004450DD">
      <w:pPr>
        <w:spacing w:line="276" w:lineRule="auto"/>
        <w:jc w:val="center"/>
        <w:rPr>
          <w:rFonts w:ascii="Calibri" w:hAnsi="Calibri" w:cs="Calibri"/>
          <w:sz w:val="22"/>
          <w:szCs w:val="22"/>
        </w:rPr>
      </w:pPr>
    </w:p>
    <w:p w14:paraId="24A4985A" w14:textId="77777777" w:rsidR="004450DD" w:rsidRPr="00337B45" w:rsidRDefault="004450DD" w:rsidP="004450DD">
      <w:pPr>
        <w:spacing w:line="276" w:lineRule="auto"/>
        <w:jc w:val="center"/>
        <w:rPr>
          <w:rFonts w:ascii="Calibri" w:hAnsi="Calibri" w:cs="Calibri"/>
          <w:b/>
          <w:sz w:val="22"/>
          <w:szCs w:val="22"/>
        </w:rPr>
      </w:pPr>
      <w:r w:rsidRPr="00337B45">
        <w:rPr>
          <w:rFonts w:ascii="Calibri" w:hAnsi="Calibri" w:cs="Calibri"/>
          <w:b/>
          <w:sz w:val="22"/>
          <w:szCs w:val="22"/>
        </w:rPr>
        <w:t>§4.</w:t>
      </w:r>
    </w:p>
    <w:p w14:paraId="59756EFD" w14:textId="77777777" w:rsidR="004450DD" w:rsidRPr="00337B45" w:rsidRDefault="004450DD" w:rsidP="004450DD">
      <w:pPr>
        <w:spacing w:line="276" w:lineRule="auto"/>
        <w:jc w:val="center"/>
        <w:rPr>
          <w:rFonts w:ascii="Calibri" w:hAnsi="Calibri" w:cs="Calibri"/>
          <w:b/>
          <w:sz w:val="22"/>
          <w:szCs w:val="22"/>
        </w:rPr>
      </w:pPr>
      <w:r w:rsidRPr="00337B45">
        <w:rPr>
          <w:rFonts w:ascii="Calibri" w:hAnsi="Calibri" w:cs="Calibri"/>
          <w:b/>
          <w:sz w:val="22"/>
          <w:szCs w:val="22"/>
        </w:rPr>
        <w:t>Wezwanie do usunięcia wad</w:t>
      </w:r>
    </w:p>
    <w:p w14:paraId="092FC5E4" w14:textId="77777777" w:rsidR="004450DD" w:rsidRPr="00337B45" w:rsidRDefault="004450DD" w:rsidP="004450DD">
      <w:pPr>
        <w:autoSpaceDE w:val="0"/>
        <w:autoSpaceDN w:val="0"/>
        <w:adjustRightInd w:val="0"/>
        <w:spacing w:line="276" w:lineRule="auto"/>
        <w:jc w:val="both"/>
        <w:rPr>
          <w:rFonts w:ascii="Calibri" w:hAnsi="Calibri" w:cs="Calibri"/>
          <w:sz w:val="22"/>
          <w:szCs w:val="22"/>
        </w:rPr>
      </w:pPr>
      <w:r w:rsidRPr="00337B45">
        <w:rPr>
          <w:rFonts w:ascii="Calibri" w:hAnsi="Calibri" w:cs="Calibri"/>
          <w:sz w:val="22"/>
          <w:szCs w:val="22"/>
        </w:rPr>
        <w:t>W przypadku ujawnienia wady w czasie innym niż podczas przeglądu gwarancyjnego, Zamawiający niezwłocznie, lecz nie później niż w ciągu 7 dni od ujawnienia wady, zawiadomi na piśmie o niej Gwaranta, równocześnie wzywając go do usunięcia ujawnionej wady w odpowiednim trybie:</w:t>
      </w:r>
    </w:p>
    <w:p w14:paraId="08C7777A" w14:textId="77777777" w:rsidR="004450DD" w:rsidRPr="00337B45" w:rsidRDefault="004450DD" w:rsidP="004450DD">
      <w:pPr>
        <w:autoSpaceDE w:val="0"/>
        <w:autoSpaceDN w:val="0"/>
        <w:adjustRightInd w:val="0"/>
        <w:spacing w:line="276" w:lineRule="auto"/>
        <w:jc w:val="both"/>
        <w:rPr>
          <w:rFonts w:ascii="Calibri" w:hAnsi="Calibri" w:cs="Calibri"/>
          <w:sz w:val="22"/>
          <w:szCs w:val="22"/>
        </w:rPr>
      </w:pPr>
      <w:r w:rsidRPr="00337B45">
        <w:rPr>
          <w:rFonts w:ascii="Calibri" w:hAnsi="Calibri" w:cs="Calibri"/>
          <w:sz w:val="22"/>
          <w:szCs w:val="22"/>
        </w:rPr>
        <w:t>a) zwykłym, o którym mowa w § 5 ust. 1, lub</w:t>
      </w:r>
    </w:p>
    <w:p w14:paraId="673F26E9" w14:textId="77777777" w:rsidR="004450DD" w:rsidRPr="00337B45" w:rsidRDefault="004450DD" w:rsidP="004450DD">
      <w:pPr>
        <w:autoSpaceDE w:val="0"/>
        <w:autoSpaceDN w:val="0"/>
        <w:adjustRightInd w:val="0"/>
        <w:spacing w:line="276" w:lineRule="auto"/>
        <w:jc w:val="both"/>
        <w:rPr>
          <w:rFonts w:ascii="Calibri" w:hAnsi="Calibri" w:cs="Calibri"/>
          <w:sz w:val="22"/>
          <w:szCs w:val="22"/>
        </w:rPr>
      </w:pPr>
      <w:r w:rsidRPr="00337B45">
        <w:rPr>
          <w:rFonts w:ascii="Calibri" w:hAnsi="Calibri" w:cs="Calibri"/>
          <w:sz w:val="22"/>
          <w:szCs w:val="22"/>
        </w:rPr>
        <w:t>b) awaryjnym, o którym mowa w § 5 ust. 2.</w:t>
      </w:r>
    </w:p>
    <w:p w14:paraId="7CC49D32" w14:textId="77777777" w:rsidR="004450DD" w:rsidRPr="00337B45" w:rsidRDefault="004450DD" w:rsidP="004450DD">
      <w:pPr>
        <w:spacing w:line="276" w:lineRule="auto"/>
        <w:jc w:val="center"/>
        <w:rPr>
          <w:rFonts w:ascii="Calibri" w:hAnsi="Calibri" w:cs="Calibri"/>
          <w:sz w:val="22"/>
          <w:szCs w:val="22"/>
        </w:rPr>
      </w:pPr>
      <w:r w:rsidRPr="00337B45">
        <w:rPr>
          <w:rFonts w:ascii="Calibri" w:hAnsi="Calibri" w:cs="Calibri"/>
          <w:sz w:val="22"/>
          <w:szCs w:val="22"/>
        </w:rPr>
        <w:br w:type="page"/>
      </w:r>
    </w:p>
    <w:p w14:paraId="1DCF7E3A" w14:textId="77777777" w:rsidR="004450DD" w:rsidRPr="00337B45" w:rsidRDefault="004450DD" w:rsidP="004450DD">
      <w:pPr>
        <w:spacing w:line="276" w:lineRule="auto"/>
        <w:jc w:val="center"/>
        <w:rPr>
          <w:rFonts w:ascii="Calibri" w:hAnsi="Calibri" w:cs="Calibri"/>
          <w:b/>
          <w:sz w:val="22"/>
          <w:szCs w:val="22"/>
        </w:rPr>
      </w:pPr>
      <w:r w:rsidRPr="00337B45">
        <w:rPr>
          <w:rFonts w:ascii="Calibri" w:hAnsi="Calibri" w:cs="Calibri"/>
          <w:b/>
          <w:sz w:val="22"/>
          <w:szCs w:val="22"/>
        </w:rPr>
        <w:lastRenderedPageBreak/>
        <w:t>§5.</w:t>
      </w:r>
    </w:p>
    <w:p w14:paraId="3C2A42AC" w14:textId="77777777" w:rsidR="004450DD" w:rsidRPr="00337B45" w:rsidRDefault="004450DD" w:rsidP="004450DD">
      <w:pPr>
        <w:spacing w:line="276" w:lineRule="auto"/>
        <w:jc w:val="center"/>
        <w:rPr>
          <w:rFonts w:ascii="Calibri" w:hAnsi="Calibri" w:cs="Calibri"/>
          <w:b/>
          <w:sz w:val="22"/>
          <w:szCs w:val="22"/>
        </w:rPr>
      </w:pPr>
      <w:r w:rsidRPr="00337B45">
        <w:rPr>
          <w:rFonts w:ascii="Calibri" w:hAnsi="Calibri" w:cs="Calibri"/>
          <w:b/>
          <w:sz w:val="22"/>
          <w:szCs w:val="22"/>
        </w:rPr>
        <w:t xml:space="preserve">Tryby usuwania wad  </w:t>
      </w:r>
    </w:p>
    <w:p w14:paraId="3C4CA4E4" w14:textId="77777777" w:rsidR="004450DD" w:rsidRPr="00337B45" w:rsidRDefault="004450DD" w:rsidP="004450DD">
      <w:pPr>
        <w:autoSpaceDE w:val="0"/>
        <w:autoSpaceDN w:val="0"/>
        <w:adjustRightInd w:val="0"/>
        <w:spacing w:line="276" w:lineRule="auto"/>
        <w:ind w:left="360" w:hanging="360"/>
        <w:jc w:val="both"/>
        <w:rPr>
          <w:rFonts w:ascii="Calibri" w:hAnsi="Calibri" w:cs="Calibri"/>
          <w:sz w:val="22"/>
          <w:szCs w:val="22"/>
        </w:rPr>
      </w:pPr>
      <w:r w:rsidRPr="00337B45">
        <w:rPr>
          <w:rFonts w:ascii="Calibri" w:hAnsi="Calibri" w:cs="Calibri"/>
          <w:sz w:val="22"/>
          <w:szCs w:val="22"/>
        </w:rPr>
        <w:t>1. Gwarant obowiązany jest przystąpić do usuwania ujawnionej wady w ciągu 2 dni od daty otrzymania wezwania, o którym mowa w § 4 lub daty sporządzenia Protokołu Przeglądu Gwarancyjnego. Termin usuwania wad nie może być dłuższy niż 7 dni od daty otrzymania wezwania lub daty sporządzenia Protokołu Przeglądu Gwarancyjnego (tryb zwykły).</w:t>
      </w:r>
    </w:p>
    <w:p w14:paraId="635E8196" w14:textId="77777777" w:rsidR="004450DD" w:rsidRPr="00337B45" w:rsidRDefault="004450DD" w:rsidP="004450DD">
      <w:pPr>
        <w:autoSpaceDE w:val="0"/>
        <w:autoSpaceDN w:val="0"/>
        <w:adjustRightInd w:val="0"/>
        <w:spacing w:line="276" w:lineRule="auto"/>
        <w:ind w:left="360" w:hanging="360"/>
        <w:jc w:val="both"/>
        <w:rPr>
          <w:rFonts w:ascii="Calibri" w:hAnsi="Calibri" w:cs="Calibri"/>
          <w:sz w:val="22"/>
          <w:szCs w:val="22"/>
        </w:rPr>
      </w:pPr>
      <w:r w:rsidRPr="00337B45">
        <w:rPr>
          <w:rFonts w:ascii="Calibri" w:hAnsi="Calibri" w:cs="Calibri"/>
          <w:sz w:val="22"/>
          <w:szCs w:val="22"/>
        </w:rPr>
        <w:t>2. W przypadku, kiedy ujawniona wada ogranicza lub uniemożliwia działanie części lub całości przedmiotu gwarancji, a także gdy ujawniona wada może skutkować zagrożeniem dla życia lub zdrowia ludzi, zanieczyszczeniem środowiska, wystąpieniem  niepowetowanej szkody dla Zamawiającego lub osób trzecich, jak również w innych przypadkach nie cierpiących zwłoki (o czym Zamawiający poinformuje Gwaranta w wezwaniu, o którym mowa w § 4) Gwarant zobowiązany jest:</w:t>
      </w:r>
    </w:p>
    <w:p w14:paraId="3B9E51A0" w14:textId="33663685" w:rsidR="004450DD" w:rsidRPr="00337B45" w:rsidRDefault="004450DD" w:rsidP="004450DD">
      <w:pPr>
        <w:autoSpaceDE w:val="0"/>
        <w:autoSpaceDN w:val="0"/>
        <w:adjustRightInd w:val="0"/>
        <w:spacing w:line="276" w:lineRule="auto"/>
        <w:ind w:left="720" w:hanging="360"/>
        <w:jc w:val="both"/>
        <w:rPr>
          <w:rFonts w:ascii="Calibri" w:hAnsi="Calibri" w:cs="Calibri"/>
          <w:sz w:val="22"/>
          <w:szCs w:val="22"/>
        </w:rPr>
      </w:pPr>
      <w:r w:rsidRPr="00337B45">
        <w:rPr>
          <w:rFonts w:ascii="Calibri" w:hAnsi="Calibri" w:cs="Calibri"/>
          <w:sz w:val="22"/>
          <w:szCs w:val="22"/>
        </w:rPr>
        <w:t xml:space="preserve">a) przystąpić do usuwania ujawnionej wady niezwłocznie, lecz nie później niż w ciągu </w:t>
      </w:r>
      <w:r w:rsidR="00D7640E">
        <w:rPr>
          <w:rFonts w:ascii="Calibri" w:hAnsi="Calibri" w:cs="Calibri"/>
          <w:sz w:val="22"/>
          <w:szCs w:val="22"/>
        </w:rPr>
        <w:t>24</w:t>
      </w:r>
      <w:r w:rsidRPr="00337B45">
        <w:rPr>
          <w:rFonts w:ascii="Calibri" w:hAnsi="Calibri" w:cs="Calibri"/>
          <w:sz w:val="22"/>
          <w:szCs w:val="22"/>
        </w:rPr>
        <w:t xml:space="preserve"> godzin od chwili otrzymania wezwania, o którym mowa § 4, lub od chwili sporządzenia Protokołu Przeglądu Gwarancyjnego,</w:t>
      </w:r>
    </w:p>
    <w:p w14:paraId="43AE43D0" w14:textId="77777777" w:rsidR="004450DD" w:rsidRPr="00337B45" w:rsidRDefault="004450DD" w:rsidP="004450DD">
      <w:pPr>
        <w:autoSpaceDE w:val="0"/>
        <w:autoSpaceDN w:val="0"/>
        <w:adjustRightInd w:val="0"/>
        <w:spacing w:line="276" w:lineRule="auto"/>
        <w:ind w:left="720" w:hanging="360"/>
        <w:jc w:val="both"/>
        <w:rPr>
          <w:rFonts w:ascii="Calibri" w:hAnsi="Calibri" w:cs="Calibri"/>
          <w:sz w:val="22"/>
          <w:szCs w:val="22"/>
        </w:rPr>
      </w:pPr>
      <w:r w:rsidRPr="00337B45">
        <w:rPr>
          <w:rFonts w:ascii="Calibri" w:hAnsi="Calibri" w:cs="Calibri"/>
          <w:sz w:val="22"/>
          <w:szCs w:val="22"/>
        </w:rPr>
        <w:t>b) usunąć wadę w najwcześniejszym możliwym terminie, nie później niż w ciągu 24 godzin od chwili otrzymania wezwania, o którym mowa w § 4 lub daty sporządzenia Protokołu Przeglądu Gwarancyjnego. (tryb awaryjny).</w:t>
      </w:r>
      <w:bookmarkStart w:id="3" w:name="_GoBack"/>
      <w:bookmarkEnd w:id="3"/>
    </w:p>
    <w:p w14:paraId="0F6C507E" w14:textId="77777777" w:rsidR="004450DD" w:rsidRPr="00337B45" w:rsidRDefault="004450DD" w:rsidP="004450DD">
      <w:pPr>
        <w:autoSpaceDE w:val="0"/>
        <w:autoSpaceDN w:val="0"/>
        <w:adjustRightInd w:val="0"/>
        <w:spacing w:line="276" w:lineRule="auto"/>
        <w:ind w:left="360" w:hanging="360"/>
        <w:jc w:val="both"/>
        <w:rPr>
          <w:rFonts w:ascii="Calibri" w:hAnsi="Calibri" w:cs="Calibri"/>
          <w:sz w:val="22"/>
          <w:szCs w:val="22"/>
        </w:rPr>
      </w:pPr>
      <w:r w:rsidRPr="00337B45">
        <w:rPr>
          <w:rFonts w:ascii="Calibri" w:hAnsi="Calibri" w:cs="Calibri"/>
          <w:sz w:val="22"/>
          <w:szCs w:val="22"/>
        </w:rPr>
        <w:t>3. W przypadku nie przystąpienia przez Gwaranta do usuwania ujawnionej wady w terminach określonych w ust. 1 i 2, Zamawiający ma prawo usunąć ujawnioną wadę, bez wcześniejszego wezwania,  na koszt Gwaranta.</w:t>
      </w:r>
    </w:p>
    <w:p w14:paraId="4958A1A7" w14:textId="77777777" w:rsidR="004450DD" w:rsidRPr="00337B45" w:rsidRDefault="004450DD" w:rsidP="004450DD">
      <w:pPr>
        <w:autoSpaceDE w:val="0"/>
        <w:autoSpaceDN w:val="0"/>
        <w:adjustRightInd w:val="0"/>
        <w:spacing w:line="276" w:lineRule="auto"/>
        <w:ind w:left="360" w:hanging="360"/>
        <w:jc w:val="both"/>
        <w:rPr>
          <w:rFonts w:ascii="Calibri" w:hAnsi="Calibri" w:cs="Calibri"/>
          <w:sz w:val="22"/>
          <w:szCs w:val="22"/>
        </w:rPr>
      </w:pPr>
      <w:r w:rsidRPr="00337B45">
        <w:rPr>
          <w:rFonts w:ascii="Calibri" w:hAnsi="Calibri" w:cs="Calibri"/>
          <w:sz w:val="22"/>
          <w:szCs w:val="22"/>
        </w:rPr>
        <w:t>4. Usunięcie wad przez Gwaranta uważa się za skuteczne z chwila podpisania przez obie strony Protokołu usunięcia wad.</w:t>
      </w:r>
    </w:p>
    <w:p w14:paraId="683E6021" w14:textId="77777777" w:rsidR="004450DD" w:rsidRPr="00337B45" w:rsidRDefault="004450DD" w:rsidP="004450DD">
      <w:pPr>
        <w:spacing w:line="276" w:lineRule="auto"/>
        <w:jc w:val="center"/>
        <w:rPr>
          <w:rFonts w:ascii="Calibri" w:hAnsi="Calibri" w:cs="Calibri"/>
          <w:b/>
          <w:sz w:val="22"/>
          <w:szCs w:val="22"/>
        </w:rPr>
      </w:pPr>
      <w:r w:rsidRPr="00337B45">
        <w:rPr>
          <w:rFonts w:ascii="Calibri" w:hAnsi="Calibri" w:cs="Calibri"/>
          <w:b/>
          <w:sz w:val="22"/>
          <w:szCs w:val="22"/>
        </w:rPr>
        <w:t>§6.</w:t>
      </w:r>
    </w:p>
    <w:p w14:paraId="3BFAB15F" w14:textId="77777777" w:rsidR="004450DD" w:rsidRPr="00337B45" w:rsidRDefault="004450DD" w:rsidP="004450DD">
      <w:pPr>
        <w:spacing w:line="276" w:lineRule="auto"/>
        <w:jc w:val="center"/>
        <w:rPr>
          <w:rFonts w:ascii="Calibri" w:hAnsi="Calibri" w:cs="Calibri"/>
          <w:b/>
          <w:sz w:val="22"/>
          <w:szCs w:val="22"/>
        </w:rPr>
      </w:pPr>
      <w:r w:rsidRPr="00337B45">
        <w:rPr>
          <w:rFonts w:ascii="Calibri" w:hAnsi="Calibri" w:cs="Calibri"/>
          <w:b/>
          <w:sz w:val="22"/>
          <w:szCs w:val="22"/>
        </w:rPr>
        <w:t>Komunikacja</w:t>
      </w:r>
    </w:p>
    <w:p w14:paraId="1B736C1F" w14:textId="77777777" w:rsidR="004450DD" w:rsidRPr="00337B45" w:rsidRDefault="004450DD" w:rsidP="004450DD">
      <w:pPr>
        <w:widowControl/>
        <w:numPr>
          <w:ilvl w:val="0"/>
          <w:numId w:val="40"/>
        </w:numPr>
        <w:tabs>
          <w:tab w:val="left" w:pos="284"/>
        </w:tabs>
        <w:suppressAutoHyphens w:val="0"/>
        <w:spacing w:line="276" w:lineRule="auto"/>
        <w:ind w:left="284" w:hanging="284"/>
        <w:jc w:val="both"/>
        <w:rPr>
          <w:rFonts w:ascii="Calibri" w:hAnsi="Calibri" w:cs="Calibri"/>
          <w:sz w:val="22"/>
          <w:szCs w:val="22"/>
        </w:rPr>
      </w:pPr>
      <w:r w:rsidRPr="00337B45">
        <w:rPr>
          <w:rFonts w:ascii="Calibri" w:hAnsi="Calibri" w:cs="Calibri"/>
          <w:sz w:val="22"/>
          <w:szCs w:val="22"/>
        </w:rPr>
        <w:t xml:space="preserve">O każdej Awarii lub Wadzie Zamawiający powiadamia telefonicznie przedstawiciela Gwaranta, a następnie potwierdza zgłoszenie telefaksem lub e-mailem na wskazane numery telefonów i adresy mailowe. W zgłoszeniu Awarii lub Wady Zamawiający kwalifikuje tryb usuwania wad (zwykły lub awaryjny) wg trybów ustalonych w </w:t>
      </w:r>
      <w:r w:rsidRPr="00337B45">
        <w:rPr>
          <w:rFonts w:ascii="Calibri" w:hAnsi="Calibri" w:cs="Calibri"/>
          <w:b/>
          <w:sz w:val="22"/>
          <w:szCs w:val="22"/>
        </w:rPr>
        <w:t xml:space="preserve">§ </w:t>
      </w:r>
      <w:r w:rsidRPr="00337B45">
        <w:rPr>
          <w:rFonts w:ascii="Calibri" w:hAnsi="Calibri" w:cs="Calibri"/>
          <w:sz w:val="22"/>
          <w:szCs w:val="22"/>
        </w:rPr>
        <w:t>5 ust 1 i 2.</w:t>
      </w:r>
    </w:p>
    <w:p w14:paraId="3607963D" w14:textId="77777777" w:rsidR="004450DD" w:rsidRPr="00337B45" w:rsidRDefault="004450DD" w:rsidP="004450DD">
      <w:pPr>
        <w:widowControl/>
        <w:numPr>
          <w:ilvl w:val="0"/>
          <w:numId w:val="40"/>
        </w:numPr>
        <w:tabs>
          <w:tab w:val="left" w:pos="284"/>
        </w:tabs>
        <w:suppressAutoHyphens w:val="0"/>
        <w:spacing w:line="276" w:lineRule="auto"/>
        <w:ind w:left="284" w:hanging="284"/>
        <w:jc w:val="both"/>
        <w:rPr>
          <w:rFonts w:ascii="Calibri" w:hAnsi="Calibri" w:cs="Calibri"/>
          <w:sz w:val="22"/>
          <w:szCs w:val="22"/>
        </w:rPr>
      </w:pPr>
      <w:r w:rsidRPr="00337B45">
        <w:rPr>
          <w:rFonts w:ascii="Calibri" w:hAnsi="Calibri" w:cs="Calibri"/>
          <w:sz w:val="22"/>
          <w:szCs w:val="22"/>
        </w:rPr>
        <w:t xml:space="preserve">Dokonujący zgłoszenia sporządza notatkę z przeprowadzonej rozmowy z Gwarantem. Przedstawiciel Gwaranta jest zobowiązany potwierdzić niezwłocznie przyjęcie zgłoszenia i określić sposób i czas usunięcia wady lub usterki przy uwzględnieniu terminów określonych w </w:t>
      </w:r>
      <w:r w:rsidRPr="00337B45">
        <w:rPr>
          <w:rFonts w:ascii="Calibri" w:hAnsi="Calibri" w:cs="Calibri"/>
          <w:b/>
          <w:sz w:val="22"/>
          <w:szCs w:val="22"/>
        </w:rPr>
        <w:t xml:space="preserve">§ </w:t>
      </w:r>
      <w:r w:rsidRPr="00337B45">
        <w:rPr>
          <w:rFonts w:ascii="Calibri" w:hAnsi="Calibri" w:cs="Calibri"/>
          <w:sz w:val="22"/>
          <w:szCs w:val="22"/>
        </w:rPr>
        <w:t>5 ust 1 i 2. Potwierdzenie dokonywane jest telefonicznie i za pośrednictwem telefaksu lub emaila. Za skuteczne uznaje się powiadomienie Gwaranta o wadzie/awarii/usterce nawet, jeżeli kontakt telefoniczny nie dojdzie do skutku, a Zamawiający wyśle powiadomienie faksem na wskazany numer Gwaranta lub mailem na wskazany adres mailowy Gwaranta.</w:t>
      </w:r>
    </w:p>
    <w:p w14:paraId="5C1B65BE" w14:textId="77777777" w:rsidR="004450DD" w:rsidRPr="00337B45" w:rsidRDefault="004450DD" w:rsidP="004450DD">
      <w:pPr>
        <w:widowControl/>
        <w:numPr>
          <w:ilvl w:val="0"/>
          <w:numId w:val="40"/>
        </w:numPr>
        <w:tabs>
          <w:tab w:val="left" w:pos="284"/>
        </w:tabs>
        <w:suppressAutoHyphens w:val="0"/>
        <w:spacing w:line="276" w:lineRule="auto"/>
        <w:ind w:left="284" w:hanging="284"/>
        <w:jc w:val="both"/>
        <w:rPr>
          <w:rFonts w:ascii="Calibri" w:hAnsi="Calibri" w:cs="Calibri"/>
          <w:sz w:val="22"/>
          <w:szCs w:val="22"/>
        </w:rPr>
      </w:pPr>
      <w:r w:rsidRPr="00337B45">
        <w:rPr>
          <w:rFonts w:ascii="Calibri" w:hAnsi="Calibri" w:cs="Calibri"/>
          <w:sz w:val="22"/>
          <w:szCs w:val="22"/>
        </w:rPr>
        <w:t>Zarówno Zamawiający jak i Gwarant sporządzą wykaz osób upoważnionych do kontaktów, przekazywania, przyjmowania zgłoszeń o Awariach i potwierdzania przyjęcia zgłoszenia o Awariach.</w:t>
      </w:r>
    </w:p>
    <w:p w14:paraId="221B2415" w14:textId="77777777" w:rsidR="004450DD" w:rsidRPr="00337B45" w:rsidRDefault="004450DD" w:rsidP="004450DD">
      <w:pPr>
        <w:widowControl/>
        <w:numPr>
          <w:ilvl w:val="0"/>
          <w:numId w:val="40"/>
        </w:numPr>
        <w:tabs>
          <w:tab w:val="left" w:pos="284"/>
        </w:tabs>
        <w:suppressAutoHyphens w:val="0"/>
        <w:spacing w:line="276" w:lineRule="auto"/>
        <w:ind w:left="284" w:hanging="284"/>
        <w:jc w:val="both"/>
        <w:rPr>
          <w:rFonts w:ascii="Calibri" w:hAnsi="Calibri" w:cs="Calibri"/>
          <w:sz w:val="22"/>
          <w:szCs w:val="22"/>
        </w:rPr>
      </w:pPr>
      <w:r w:rsidRPr="00337B45">
        <w:rPr>
          <w:rFonts w:ascii="Calibri" w:hAnsi="Calibri" w:cs="Calibri"/>
          <w:sz w:val="22"/>
          <w:szCs w:val="22"/>
        </w:rPr>
        <w:t>Dane teleadresowe Gwaranta adres: ……………………………… tel .……………………, faks ………………, e-mail ……………………..</w:t>
      </w:r>
    </w:p>
    <w:p w14:paraId="06440F5A" w14:textId="77777777" w:rsidR="004450DD" w:rsidRPr="00337B45" w:rsidRDefault="004450DD" w:rsidP="004450DD">
      <w:pPr>
        <w:widowControl/>
        <w:numPr>
          <w:ilvl w:val="0"/>
          <w:numId w:val="40"/>
        </w:numPr>
        <w:tabs>
          <w:tab w:val="left" w:pos="284"/>
        </w:tabs>
        <w:suppressAutoHyphens w:val="0"/>
        <w:spacing w:line="276" w:lineRule="auto"/>
        <w:ind w:left="284" w:hanging="284"/>
        <w:jc w:val="both"/>
        <w:rPr>
          <w:rFonts w:ascii="Calibri" w:hAnsi="Calibri" w:cs="Calibri"/>
          <w:sz w:val="22"/>
          <w:szCs w:val="22"/>
        </w:rPr>
      </w:pPr>
      <w:r w:rsidRPr="00337B45">
        <w:rPr>
          <w:rFonts w:ascii="Calibri" w:hAnsi="Calibri" w:cs="Calibri"/>
          <w:sz w:val="22"/>
          <w:szCs w:val="22"/>
        </w:rPr>
        <w:t xml:space="preserve">Wszelkie pisma skierowane do Zamawiającego należy wysyłać na adres: </w:t>
      </w:r>
      <w:r w:rsidR="00337B45">
        <w:rPr>
          <w:rFonts w:ascii="Calibri" w:eastAsia="Times New Roman" w:hAnsi="Calibri" w:cs="Calibri"/>
          <w:sz w:val="22"/>
          <w:szCs w:val="22"/>
          <w:lang w:eastAsia="pl-PL"/>
        </w:rPr>
        <w:t>……………………………………..</w:t>
      </w:r>
      <w:r w:rsidRPr="00337B45">
        <w:rPr>
          <w:rFonts w:ascii="Calibri" w:hAnsi="Calibri" w:cs="Calibri"/>
          <w:sz w:val="22"/>
          <w:szCs w:val="22"/>
        </w:rPr>
        <w:t>, e-mail: ………………………………………………………</w:t>
      </w:r>
    </w:p>
    <w:p w14:paraId="7C0D9B60" w14:textId="77777777" w:rsidR="004450DD" w:rsidRPr="00337B45" w:rsidRDefault="004450DD" w:rsidP="004450DD">
      <w:pPr>
        <w:widowControl/>
        <w:numPr>
          <w:ilvl w:val="0"/>
          <w:numId w:val="40"/>
        </w:numPr>
        <w:tabs>
          <w:tab w:val="left" w:pos="284"/>
        </w:tabs>
        <w:suppressAutoHyphens w:val="0"/>
        <w:spacing w:line="276" w:lineRule="auto"/>
        <w:ind w:left="284" w:hanging="284"/>
        <w:jc w:val="both"/>
        <w:rPr>
          <w:rFonts w:ascii="Calibri" w:hAnsi="Calibri" w:cs="Calibri"/>
          <w:sz w:val="22"/>
          <w:szCs w:val="22"/>
        </w:rPr>
      </w:pPr>
      <w:r w:rsidRPr="00337B45">
        <w:rPr>
          <w:rFonts w:ascii="Calibri" w:hAnsi="Calibri" w:cs="Calibri"/>
          <w:sz w:val="22"/>
          <w:szCs w:val="22"/>
        </w:rPr>
        <w:lastRenderedPageBreak/>
        <w:t>O zmianach w danych adresowych, o których mowa w punktach 4 i 5 strony obowiązane są informować się niezwłocznie, nie później niż 7 dni od chwili zaistnienia zmian, pod rygorem uznania wysłania korespondencji pod ostatnio znany adres za skutecznie doręczoną.</w:t>
      </w:r>
    </w:p>
    <w:p w14:paraId="310EAE1B" w14:textId="77777777" w:rsidR="004450DD" w:rsidRPr="00337B45" w:rsidRDefault="004450DD" w:rsidP="004450DD">
      <w:pPr>
        <w:widowControl/>
        <w:numPr>
          <w:ilvl w:val="0"/>
          <w:numId w:val="40"/>
        </w:numPr>
        <w:tabs>
          <w:tab w:val="left" w:pos="284"/>
        </w:tabs>
        <w:suppressAutoHyphens w:val="0"/>
        <w:spacing w:line="276" w:lineRule="auto"/>
        <w:ind w:left="284" w:hanging="284"/>
        <w:jc w:val="both"/>
        <w:rPr>
          <w:rFonts w:ascii="Calibri" w:hAnsi="Calibri" w:cs="Calibri"/>
          <w:sz w:val="22"/>
          <w:szCs w:val="22"/>
        </w:rPr>
      </w:pPr>
      <w:r w:rsidRPr="00337B45">
        <w:rPr>
          <w:rFonts w:ascii="Calibri" w:hAnsi="Calibri" w:cs="Calibri"/>
          <w:sz w:val="22"/>
          <w:szCs w:val="22"/>
        </w:rPr>
        <w:t>Gwarant jest obowiązany w terminie 7 dni od daty złożenia wniosku o upadłość lub likwidację powiadomić na piśmie o tym fakcie Zamawiającego.</w:t>
      </w:r>
    </w:p>
    <w:p w14:paraId="1B3A21F2" w14:textId="77777777" w:rsidR="004450DD" w:rsidRPr="00337B45" w:rsidRDefault="004450DD" w:rsidP="004450DD">
      <w:pPr>
        <w:spacing w:line="276" w:lineRule="auto"/>
        <w:jc w:val="center"/>
        <w:rPr>
          <w:rFonts w:ascii="Calibri" w:hAnsi="Calibri" w:cs="Calibri"/>
          <w:b/>
          <w:sz w:val="22"/>
          <w:szCs w:val="22"/>
        </w:rPr>
      </w:pPr>
    </w:p>
    <w:p w14:paraId="2034F61E" w14:textId="77777777" w:rsidR="004450DD" w:rsidRPr="00337B45" w:rsidRDefault="004450DD" w:rsidP="004450DD">
      <w:pPr>
        <w:spacing w:line="276" w:lineRule="auto"/>
        <w:jc w:val="center"/>
        <w:rPr>
          <w:rFonts w:ascii="Calibri" w:hAnsi="Calibri" w:cs="Calibri"/>
          <w:b/>
          <w:sz w:val="22"/>
          <w:szCs w:val="22"/>
        </w:rPr>
      </w:pPr>
      <w:r w:rsidRPr="00337B45">
        <w:rPr>
          <w:rFonts w:ascii="Calibri" w:hAnsi="Calibri" w:cs="Calibri"/>
          <w:b/>
          <w:sz w:val="22"/>
          <w:szCs w:val="22"/>
        </w:rPr>
        <w:t>§7.</w:t>
      </w:r>
    </w:p>
    <w:p w14:paraId="2AD28F07" w14:textId="77777777" w:rsidR="004450DD" w:rsidRPr="00337B45" w:rsidRDefault="004450DD" w:rsidP="004450DD">
      <w:pPr>
        <w:spacing w:line="276" w:lineRule="auto"/>
        <w:jc w:val="center"/>
        <w:rPr>
          <w:rFonts w:ascii="Calibri" w:hAnsi="Calibri" w:cs="Calibri"/>
          <w:b/>
          <w:sz w:val="22"/>
          <w:szCs w:val="22"/>
        </w:rPr>
      </w:pPr>
      <w:r w:rsidRPr="00337B45">
        <w:rPr>
          <w:rFonts w:ascii="Calibri" w:hAnsi="Calibri" w:cs="Calibri"/>
          <w:b/>
          <w:sz w:val="22"/>
          <w:szCs w:val="22"/>
        </w:rPr>
        <w:t xml:space="preserve">Postanowienia końcowe </w:t>
      </w:r>
    </w:p>
    <w:p w14:paraId="6AC5C6DF" w14:textId="77777777" w:rsidR="004450DD" w:rsidRPr="00337B45" w:rsidRDefault="004450DD" w:rsidP="004450DD">
      <w:pPr>
        <w:widowControl/>
        <w:numPr>
          <w:ilvl w:val="0"/>
          <w:numId w:val="41"/>
        </w:numPr>
        <w:tabs>
          <w:tab w:val="left" w:pos="284"/>
        </w:tabs>
        <w:suppressAutoHyphens w:val="0"/>
        <w:spacing w:line="276" w:lineRule="auto"/>
        <w:ind w:left="284" w:hanging="284"/>
        <w:jc w:val="both"/>
        <w:rPr>
          <w:rFonts w:ascii="Calibri" w:hAnsi="Calibri" w:cs="Calibri"/>
          <w:sz w:val="22"/>
          <w:szCs w:val="22"/>
        </w:rPr>
      </w:pPr>
      <w:r w:rsidRPr="00337B45">
        <w:rPr>
          <w:rFonts w:ascii="Calibri" w:hAnsi="Calibri" w:cs="Calibri"/>
          <w:sz w:val="22"/>
          <w:szCs w:val="22"/>
        </w:rPr>
        <w:t>W sprawach nieuregulowanych zastosowanie maja odpowiednie przepisy Prawa, w szczególności kodeksu cywilnego.</w:t>
      </w:r>
    </w:p>
    <w:p w14:paraId="406B5638" w14:textId="77777777" w:rsidR="004450DD" w:rsidRPr="00337B45" w:rsidRDefault="004450DD" w:rsidP="004450DD">
      <w:pPr>
        <w:spacing w:line="276" w:lineRule="auto"/>
        <w:ind w:left="284" w:hanging="284"/>
        <w:jc w:val="both"/>
        <w:rPr>
          <w:rFonts w:ascii="Calibri" w:hAnsi="Calibri" w:cs="Calibri"/>
          <w:sz w:val="22"/>
          <w:szCs w:val="22"/>
        </w:rPr>
      </w:pPr>
      <w:r w:rsidRPr="00337B45">
        <w:rPr>
          <w:rFonts w:ascii="Calibri" w:hAnsi="Calibri" w:cs="Calibri"/>
          <w:sz w:val="22"/>
          <w:szCs w:val="22"/>
        </w:rPr>
        <w:t>2. Integralną częścią niniejszej Karty Gwarancyjnej jest umowa Nr …………………. z dnia ……………….. wraz z załącznikami oraz inne dokumenty będące integralną częścią tej umowy, w zakresie, w jakim określają one przedmiot umowy.</w:t>
      </w:r>
    </w:p>
    <w:p w14:paraId="70D769E6" w14:textId="77777777" w:rsidR="004450DD" w:rsidRPr="00337B45" w:rsidRDefault="004450DD" w:rsidP="004450DD">
      <w:pPr>
        <w:spacing w:line="276" w:lineRule="auto"/>
        <w:ind w:left="284" w:hanging="284"/>
        <w:jc w:val="both"/>
        <w:rPr>
          <w:rFonts w:ascii="Calibri" w:hAnsi="Calibri" w:cs="Calibri"/>
          <w:sz w:val="22"/>
          <w:szCs w:val="22"/>
        </w:rPr>
      </w:pPr>
      <w:r w:rsidRPr="00337B45">
        <w:rPr>
          <w:rFonts w:ascii="Calibri" w:hAnsi="Calibri" w:cs="Calibri"/>
          <w:sz w:val="22"/>
          <w:szCs w:val="22"/>
        </w:rPr>
        <w:t>3. Wszelkie zmiany niniejszej Karty Gwarancyjnej wymagają formy pisemnej pod rygorem nieważności</w:t>
      </w:r>
    </w:p>
    <w:p w14:paraId="1306884E" w14:textId="77777777" w:rsidR="004450DD" w:rsidRPr="00337B45" w:rsidRDefault="004450DD" w:rsidP="004450DD">
      <w:pPr>
        <w:tabs>
          <w:tab w:val="num" w:pos="426"/>
          <w:tab w:val="num" w:pos="567"/>
        </w:tabs>
        <w:spacing w:line="276" w:lineRule="auto"/>
        <w:ind w:left="426" w:hanging="426"/>
        <w:jc w:val="both"/>
        <w:rPr>
          <w:rFonts w:ascii="Calibri" w:hAnsi="Calibri" w:cs="Calibri"/>
          <w:sz w:val="22"/>
          <w:szCs w:val="22"/>
        </w:rPr>
      </w:pPr>
      <w:r w:rsidRPr="00337B45">
        <w:rPr>
          <w:rFonts w:ascii="Calibri" w:hAnsi="Calibri" w:cs="Calibri"/>
          <w:sz w:val="22"/>
          <w:szCs w:val="22"/>
        </w:rPr>
        <w:t xml:space="preserve">4. Niniejszą Kartę Gwarancyjną sporządzono w dwóch jednakowo brzmiących egzemplarzach po jednym   egzemplarzu dla każdej ze stron. </w:t>
      </w:r>
    </w:p>
    <w:p w14:paraId="7CA7D39A" w14:textId="77777777" w:rsidR="004450DD" w:rsidRPr="00337B45" w:rsidRDefault="004450DD" w:rsidP="004450DD">
      <w:pPr>
        <w:spacing w:line="276" w:lineRule="auto"/>
        <w:jc w:val="both"/>
        <w:rPr>
          <w:rFonts w:ascii="Calibri" w:hAnsi="Calibri" w:cs="Calibri"/>
          <w:sz w:val="22"/>
          <w:szCs w:val="22"/>
        </w:rPr>
      </w:pPr>
    </w:p>
    <w:p w14:paraId="4D6DAEC9" w14:textId="77777777" w:rsidR="004450DD" w:rsidRPr="00337B45" w:rsidRDefault="004450DD" w:rsidP="004450DD">
      <w:pPr>
        <w:spacing w:line="276" w:lineRule="auto"/>
        <w:jc w:val="both"/>
        <w:rPr>
          <w:rFonts w:ascii="Calibri" w:hAnsi="Calibri" w:cs="Calibri"/>
          <w:sz w:val="22"/>
          <w:szCs w:val="22"/>
        </w:rPr>
      </w:pPr>
    </w:p>
    <w:p w14:paraId="03D727F8" w14:textId="77777777" w:rsidR="004450DD" w:rsidRPr="00337B45" w:rsidRDefault="004450DD" w:rsidP="004450DD">
      <w:pPr>
        <w:spacing w:line="276" w:lineRule="auto"/>
        <w:outlineLvl w:val="0"/>
        <w:rPr>
          <w:rFonts w:ascii="Calibri" w:hAnsi="Calibri" w:cs="Calibri"/>
          <w:sz w:val="22"/>
          <w:szCs w:val="22"/>
        </w:rPr>
      </w:pPr>
      <w:bookmarkStart w:id="4" w:name="_Toc259911515"/>
      <w:bookmarkStart w:id="5" w:name="_Toc335735561"/>
      <w:bookmarkStart w:id="6" w:name="_Toc335735771"/>
      <w:bookmarkStart w:id="7" w:name="_Toc338146808"/>
      <w:r w:rsidRPr="00337B45">
        <w:rPr>
          <w:rFonts w:ascii="Calibri" w:hAnsi="Calibri" w:cs="Calibri"/>
          <w:sz w:val="22"/>
          <w:szCs w:val="22"/>
        </w:rPr>
        <w:t>Miejscowość …………………………………, dnia ………………………………..</w:t>
      </w:r>
      <w:bookmarkEnd w:id="4"/>
      <w:bookmarkEnd w:id="5"/>
      <w:bookmarkEnd w:id="6"/>
      <w:bookmarkEnd w:id="7"/>
    </w:p>
    <w:p w14:paraId="70250B7D" w14:textId="77777777" w:rsidR="004450DD" w:rsidRPr="00337B45" w:rsidRDefault="004450DD" w:rsidP="004450DD">
      <w:pPr>
        <w:spacing w:line="276" w:lineRule="auto"/>
        <w:rPr>
          <w:rFonts w:ascii="Calibri" w:hAnsi="Calibri" w:cs="Calibri"/>
          <w:sz w:val="22"/>
          <w:szCs w:val="22"/>
        </w:rPr>
      </w:pPr>
    </w:p>
    <w:p w14:paraId="5836B5AB" w14:textId="77777777" w:rsidR="004450DD" w:rsidRPr="00337B45" w:rsidRDefault="004450DD" w:rsidP="004450DD">
      <w:pPr>
        <w:spacing w:line="276" w:lineRule="auto"/>
        <w:rPr>
          <w:rFonts w:ascii="Calibri" w:hAnsi="Calibri" w:cs="Calibri"/>
          <w:sz w:val="22"/>
          <w:szCs w:val="22"/>
        </w:rPr>
      </w:pPr>
    </w:p>
    <w:p w14:paraId="45E43351" w14:textId="77777777" w:rsidR="004450DD" w:rsidRPr="00337B45" w:rsidRDefault="004450DD" w:rsidP="004450DD">
      <w:pPr>
        <w:spacing w:line="276" w:lineRule="auto"/>
        <w:rPr>
          <w:rFonts w:ascii="Calibri" w:hAnsi="Calibri" w:cs="Calibri"/>
          <w:sz w:val="22"/>
          <w:szCs w:val="22"/>
        </w:rPr>
      </w:pPr>
      <w:r w:rsidRPr="00337B45">
        <w:rPr>
          <w:rFonts w:ascii="Calibri" w:hAnsi="Calibri" w:cs="Calibri"/>
          <w:sz w:val="22"/>
          <w:szCs w:val="22"/>
        </w:rPr>
        <w:t>Warunki gwarancji przyjął …………………………………………………………….</w:t>
      </w:r>
    </w:p>
    <w:p w14:paraId="5E918E3B" w14:textId="77777777" w:rsidR="004450DD" w:rsidRPr="00337B45" w:rsidRDefault="004450DD" w:rsidP="004450DD">
      <w:pPr>
        <w:spacing w:line="276" w:lineRule="auto"/>
        <w:rPr>
          <w:rFonts w:ascii="Calibri" w:hAnsi="Calibri" w:cs="Calibri"/>
          <w:sz w:val="22"/>
          <w:szCs w:val="22"/>
        </w:rPr>
      </w:pPr>
      <w:r w:rsidRPr="00337B45">
        <w:rPr>
          <w:rFonts w:ascii="Calibri" w:hAnsi="Calibri" w:cs="Calibri"/>
          <w:sz w:val="22"/>
          <w:szCs w:val="22"/>
        </w:rPr>
        <w:tab/>
      </w:r>
      <w:r w:rsidRPr="00337B45">
        <w:rPr>
          <w:rFonts w:ascii="Calibri" w:hAnsi="Calibri" w:cs="Calibri"/>
          <w:sz w:val="22"/>
          <w:szCs w:val="22"/>
        </w:rPr>
        <w:tab/>
      </w:r>
      <w:r w:rsidRPr="00337B45">
        <w:rPr>
          <w:rFonts w:ascii="Calibri" w:hAnsi="Calibri" w:cs="Calibri"/>
          <w:sz w:val="22"/>
          <w:szCs w:val="22"/>
        </w:rPr>
        <w:tab/>
      </w:r>
      <w:r w:rsidRPr="00337B45">
        <w:rPr>
          <w:rFonts w:ascii="Calibri" w:hAnsi="Calibri" w:cs="Calibri"/>
          <w:sz w:val="22"/>
          <w:szCs w:val="22"/>
        </w:rPr>
        <w:tab/>
      </w:r>
      <w:r w:rsidRPr="00337B45">
        <w:rPr>
          <w:rFonts w:ascii="Calibri" w:hAnsi="Calibri" w:cs="Calibri"/>
          <w:sz w:val="22"/>
          <w:szCs w:val="22"/>
        </w:rPr>
        <w:tab/>
      </w:r>
      <w:r w:rsidRPr="00337B45">
        <w:rPr>
          <w:rFonts w:ascii="Calibri" w:hAnsi="Calibri" w:cs="Calibri"/>
          <w:sz w:val="22"/>
          <w:szCs w:val="22"/>
        </w:rPr>
        <w:tab/>
        <w:t>(Podpis i pieczęć )</w:t>
      </w:r>
    </w:p>
    <w:p w14:paraId="110A452E" w14:textId="77777777" w:rsidR="004450DD" w:rsidRPr="00337B45" w:rsidRDefault="004450DD" w:rsidP="004450DD">
      <w:pPr>
        <w:spacing w:line="276" w:lineRule="auto"/>
        <w:rPr>
          <w:rFonts w:ascii="Calibri" w:hAnsi="Calibri" w:cs="Calibri"/>
          <w:sz w:val="22"/>
          <w:szCs w:val="22"/>
        </w:rPr>
      </w:pPr>
    </w:p>
    <w:p w14:paraId="520C9DB9" w14:textId="77777777" w:rsidR="004450DD" w:rsidRPr="00337B45" w:rsidRDefault="004450DD" w:rsidP="004450DD">
      <w:pPr>
        <w:spacing w:line="276" w:lineRule="auto"/>
        <w:rPr>
          <w:rFonts w:ascii="Calibri" w:hAnsi="Calibri" w:cs="Calibri"/>
          <w:sz w:val="22"/>
          <w:szCs w:val="22"/>
        </w:rPr>
      </w:pPr>
    </w:p>
    <w:p w14:paraId="490B9BE5" w14:textId="77777777" w:rsidR="004450DD" w:rsidRPr="00337B45" w:rsidRDefault="004450DD" w:rsidP="004450DD">
      <w:pPr>
        <w:spacing w:line="276" w:lineRule="auto"/>
        <w:rPr>
          <w:rFonts w:ascii="Calibri" w:hAnsi="Calibri" w:cs="Calibri"/>
          <w:sz w:val="22"/>
          <w:szCs w:val="22"/>
        </w:rPr>
      </w:pPr>
      <w:r w:rsidRPr="00337B45">
        <w:rPr>
          <w:rFonts w:ascii="Calibri" w:hAnsi="Calibri" w:cs="Calibri"/>
          <w:sz w:val="22"/>
          <w:szCs w:val="22"/>
        </w:rPr>
        <w:t>Wykonawca : …………………………………………………………………………….</w:t>
      </w:r>
    </w:p>
    <w:p w14:paraId="5D688A4A" w14:textId="77777777" w:rsidR="004450DD" w:rsidRPr="00337B45" w:rsidRDefault="004450DD" w:rsidP="004450DD">
      <w:pPr>
        <w:spacing w:line="276" w:lineRule="auto"/>
        <w:rPr>
          <w:rFonts w:ascii="Calibri" w:hAnsi="Calibri" w:cs="Calibri"/>
          <w:sz w:val="22"/>
          <w:szCs w:val="22"/>
        </w:rPr>
      </w:pPr>
      <w:r w:rsidRPr="00337B45">
        <w:rPr>
          <w:rFonts w:ascii="Calibri" w:hAnsi="Calibri" w:cs="Calibri"/>
          <w:sz w:val="22"/>
          <w:szCs w:val="22"/>
        </w:rPr>
        <w:tab/>
      </w:r>
      <w:r w:rsidRPr="00337B45">
        <w:rPr>
          <w:rFonts w:ascii="Calibri" w:hAnsi="Calibri" w:cs="Calibri"/>
          <w:sz w:val="22"/>
          <w:szCs w:val="22"/>
        </w:rPr>
        <w:tab/>
      </w:r>
      <w:r w:rsidRPr="00337B45">
        <w:rPr>
          <w:rFonts w:ascii="Calibri" w:hAnsi="Calibri" w:cs="Calibri"/>
          <w:sz w:val="22"/>
          <w:szCs w:val="22"/>
        </w:rPr>
        <w:tab/>
      </w:r>
      <w:r w:rsidRPr="00337B45">
        <w:rPr>
          <w:rFonts w:ascii="Calibri" w:hAnsi="Calibri" w:cs="Calibri"/>
          <w:sz w:val="22"/>
          <w:szCs w:val="22"/>
        </w:rPr>
        <w:tab/>
      </w:r>
      <w:r w:rsidRPr="00337B45">
        <w:rPr>
          <w:rFonts w:ascii="Calibri" w:hAnsi="Calibri" w:cs="Calibri"/>
          <w:sz w:val="22"/>
          <w:szCs w:val="22"/>
        </w:rPr>
        <w:tab/>
      </w:r>
      <w:r w:rsidRPr="00337B45">
        <w:rPr>
          <w:rFonts w:ascii="Calibri" w:hAnsi="Calibri" w:cs="Calibri"/>
          <w:sz w:val="22"/>
          <w:szCs w:val="22"/>
        </w:rPr>
        <w:tab/>
        <w:t>( Podpis i pieczęć )</w:t>
      </w:r>
    </w:p>
    <w:p w14:paraId="0E8E1A85" w14:textId="77777777" w:rsidR="004450DD" w:rsidRPr="00337B45" w:rsidRDefault="004450DD" w:rsidP="004450DD">
      <w:pPr>
        <w:spacing w:line="276" w:lineRule="auto"/>
        <w:rPr>
          <w:rFonts w:ascii="Calibri" w:hAnsi="Calibri" w:cs="Calibri"/>
          <w:sz w:val="22"/>
          <w:szCs w:val="22"/>
        </w:rPr>
      </w:pPr>
    </w:p>
    <w:p w14:paraId="7C9C076D" w14:textId="77777777" w:rsidR="004450DD" w:rsidRPr="00337B45" w:rsidRDefault="004450DD" w:rsidP="004450DD">
      <w:pPr>
        <w:spacing w:line="276" w:lineRule="auto"/>
        <w:rPr>
          <w:rFonts w:ascii="Calibri" w:hAnsi="Calibri" w:cs="Calibri"/>
          <w:sz w:val="22"/>
          <w:szCs w:val="22"/>
        </w:rPr>
      </w:pPr>
    </w:p>
    <w:p w14:paraId="08D5D9C3" w14:textId="77777777" w:rsidR="004450DD" w:rsidRPr="00337B45" w:rsidRDefault="004450DD" w:rsidP="004450DD">
      <w:pPr>
        <w:spacing w:line="276" w:lineRule="auto"/>
        <w:rPr>
          <w:rFonts w:ascii="Calibri" w:hAnsi="Calibri" w:cs="Calibri"/>
          <w:sz w:val="22"/>
          <w:szCs w:val="22"/>
        </w:rPr>
      </w:pPr>
    </w:p>
    <w:p w14:paraId="0F0FB661" w14:textId="77777777" w:rsidR="00451E99" w:rsidRPr="004450DD" w:rsidRDefault="00451E99">
      <w:pPr>
        <w:rPr>
          <w:color w:val="FF0000"/>
        </w:rPr>
      </w:pPr>
    </w:p>
    <w:sectPr w:rsidR="00451E99" w:rsidRPr="004450DD" w:rsidSect="004450DD">
      <w:headerReference w:type="default" r:id="rId8"/>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46BA1" w14:textId="77777777" w:rsidR="00423E0D" w:rsidRDefault="00423E0D" w:rsidP="004450DD">
      <w:r>
        <w:separator/>
      </w:r>
    </w:p>
  </w:endnote>
  <w:endnote w:type="continuationSeparator" w:id="0">
    <w:p w14:paraId="4CF59E8E" w14:textId="77777777" w:rsidR="00423E0D" w:rsidRDefault="00423E0D" w:rsidP="00445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EE"/>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TimesNewRomanPS-BoldMT">
    <w:altName w:val="Times New Roman"/>
    <w:charset w:val="EE"/>
    <w:family w:val="auto"/>
    <w:pitch w:val="default"/>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15CD2" w14:textId="77777777" w:rsidR="00423E0D" w:rsidRDefault="00423E0D" w:rsidP="004450DD">
      <w:r>
        <w:separator/>
      </w:r>
    </w:p>
  </w:footnote>
  <w:footnote w:type="continuationSeparator" w:id="0">
    <w:p w14:paraId="43E2BD30" w14:textId="77777777" w:rsidR="00423E0D" w:rsidRDefault="00423E0D" w:rsidP="004450DD">
      <w:r>
        <w:continuationSeparator/>
      </w:r>
    </w:p>
  </w:footnote>
  <w:footnote w:id="1">
    <w:p w14:paraId="7869AE9C" w14:textId="77777777" w:rsidR="0004123D" w:rsidRDefault="0004123D">
      <w:pPr>
        <w:pStyle w:val="Tekstprzypisudolnego"/>
      </w:pPr>
      <w:r>
        <w:rPr>
          <w:rStyle w:val="Odwoanieprzypisudolnego"/>
        </w:rPr>
        <w:footnoteRef/>
      </w:r>
      <w:r>
        <w:t xml:space="preserve"> W umowie końcowej zostanie wpisana właściwa nazwa części zamówienia.</w:t>
      </w:r>
    </w:p>
  </w:footnote>
  <w:footnote w:id="2">
    <w:p w14:paraId="095C995A" w14:textId="77777777" w:rsidR="0004123D" w:rsidRDefault="0004123D">
      <w:pPr>
        <w:pStyle w:val="Tekstprzypisudolnego"/>
      </w:pPr>
      <w:r>
        <w:rPr>
          <w:rStyle w:val="Odwoanieprzypisudolnego"/>
        </w:rPr>
        <w:footnoteRef/>
      </w:r>
      <w:r>
        <w:t xml:space="preserve"> W umowie końcowej zostanie podany nr właściwy dla danej części</w:t>
      </w:r>
    </w:p>
  </w:footnote>
  <w:footnote w:id="3">
    <w:p w14:paraId="4073BCC8" w14:textId="77777777" w:rsidR="0004123D" w:rsidRPr="003A1A53" w:rsidRDefault="0004123D" w:rsidP="00337B45">
      <w:pPr>
        <w:pStyle w:val="Tekstprzypisudolnego"/>
        <w:rPr>
          <w:rFonts w:ascii="Calibri" w:hAnsi="Calibri"/>
          <w:sz w:val="16"/>
          <w:szCs w:val="16"/>
        </w:rPr>
      </w:pPr>
      <w:r>
        <w:rPr>
          <w:rStyle w:val="Odwoanieprzypisudolnego"/>
        </w:rPr>
        <w:footnoteRef/>
      </w:r>
      <w:r>
        <w:t xml:space="preserve"> </w:t>
      </w:r>
      <w:r w:rsidRPr="003A1A53">
        <w:rPr>
          <w:rFonts w:ascii="Calibri" w:hAnsi="Calibri"/>
          <w:sz w:val="16"/>
          <w:szCs w:val="16"/>
        </w:rPr>
        <w:t>Treść powyższego ustępu będzie umieszczona w zależności od uzyskanych punktów w kryterium „aspekty społeczne”</w:t>
      </w:r>
    </w:p>
  </w:footnote>
  <w:footnote w:id="4">
    <w:p w14:paraId="331E0924" w14:textId="77777777" w:rsidR="0004123D" w:rsidRPr="003A1A53" w:rsidRDefault="0004123D" w:rsidP="00337B45">
      <w:pPr>
        <w:pStyle w:val="Tekstprzypisudolnego"/>
        <w:rPr>
          <w:rFonts w:ascii="Calibri" w:hAnsi="Calibri"/>
          <w:sz w:val="16"/>
          <w:szCs w:val="16"/>
        </w:rPr>
      </w:pPr>
      <w:r w:rsidRPr="003A1A53">
        <w:rPr>
          <w:rStyle w:val="Odwoanieprzypisudolnego"/>
          <w:rFonts w:ascii="Calibri" w:hAnsi="Calibri"/>
          <w:sz w:val="16"/>
          <w:szCs w:val="16"/>
        </w:rPr>
        <w:footnoteRef/>
      </w:r>
      <w:r w:rsidRPr="003A1A53">
        <w:rPr>
          <w:rFonts w:ascii="Calibri" w:hAnsi="Calibri"/>
          <w:sz w:val="16"/>
          <w:szCs w:val="16"/>
        </w:rPr>
        <w:t xml:space="preserve"> Treść powyższego ustępu będzie umieszczona w zależności od uzyskanych punktów w kryterium „aspekty społeczne</w:t>
      </w:r>
    </w:p>
  </w:footnote>
  <w:footnote w:id="5">
    <w:p w14:paraId="225184AB" w14:textId="77777777" w:rsidR="0004123D" w:rsidRPr="00D83844" w:rsidRDefault="0004123D" w:rsidP="00337B45">
      <w:pPr>
        <w:pStyle w:val="Tekstprzypisudolnego"/>
        <w:rPr>
          <w:rFonts w:ascii="Calibri" w:hAnsi="Calibri"/>
          <w:sz w:val="18"/>
          <w:szCs w:val="18"/>
        </w:rPr>
      </w:pPr>
      <w:r w:rsidRPr="003A1A53">
        <w:rPr>
          <w:rStyle w:val="Odwoanieprzypisudolnego"/>
          <w:rFonts w:ascii="Calibri" w:hAnsi="Calibri"/>
          <w:sz w:val="16"/>
          <w:szCs w:val="16"/>
        </w:rPr>
        <w:footnoteRef/>
      </w:r>
      <w:r w:rsidRPr="003A1A53">
        <w:rPr>
          <w:rFonts w:ascii="Calibri" w:hAnsi="Calibri"/>
          <w:sz w:val="16"/>
          <w:szCs w:val="16"/>
        </w:rPr>
        <w:t xml:space="preserve"> Treść </w:t>
      </w:r>
      <w:r w:rsidRPr="00D83844">
        <w:rPr>
          <w:rFonts w:ascii="Calibri" w:hAnsi="Calibri"/>
          <w:sz w:val="18"/>
          <w:szCs w:val="18"/>
        </w:rPr>
        <w:t>powyższego ustępu będzie umieszczona w zależności od uzyskanych punktów w kryterium „aspekty społeczne</w:t>
      </w:r>
    </w:p>
  </w:footnote>
  <w:footnote w:id="6">
    <w:p w14:paraId="2C5B5EC0" w14:textId="77777777" w:rsidR="0004123D" w:rsidRDefault="0004123D">
      <w:pPr>
        <w:pStyle w:val="Tekstprzypisudolnego"/>
      </w:pPr>
      <w:r>
        <w:rPr>
          <w:rStyle w:val="Odwoanieprzypisudolnego"/>
        </w:rPr>
        <w:footnoteRef/>
      </w:r>
      <w:r>
        <w:t xml:space="preserve"> Zostanie wpisany dla właściwej części.</w:t>
      </w:r>
    </w:p>
  </w:footnote>
  <w:footnote w:id="7">
    <w:p w14:paraId="484EC24B" w14:textId="77777777" w:rsidR="0004123D" w:rsidRDefault="0004123D">
      <w:pPr>
        <w:pStyle w:val="Tekstprzypisudolnego"/>
      </w:pPr>
      <w:r>
        <w:rPr>
          <w:rStyle w:val="Odwoanieprzypisudolnego"/>
        </w:rPr>
        <w:footnoteRef/>
      </w:r>
      <w:r>
        <w:t xml:space="preserve"> Zostaną wpisane wartości dla poszczególnych Gmin objętych zamówieniem</w:t>
      </w:r>
    </w:p>
  </w:footnote>
  <w:footnote w:id="8">
    <w:p w14:paraId="10808939" w14:textId="77777777" w:rsidR="0004123D" w:rsidRDefault="0004123D" w:rsidP="009B20F2">
      <w:pPr>
        <w:pStyle w:val="Tekstprzypisudolnego"/>
      </w:pPr>
      <w:r>
        <w:rPr>
          <w:rStyle w:val="Odwoanieprzypisudolnego"/>
        </w:rPr>
        <w:footnoteRef/>
      </w:r>
      <w:r>
        <w:t xml:space="preserve"> Zostaną wpisane wartości dla poszczególnych Gmin objętych zamówieniem</w:t>
      </w:r>
    </w:p>
  </w:footnote>
  <w:footnote w:id="9">
    <w:p w14:paraId="5C003E80" w14:textId="3C631E2D" w:rsidR="0004123D" w:rsidRDefault="0004123D">
      <w:pPr>
        <w:pStyle w:val="Tekstprzypisudolnego"/>
      </w:pPr>
      <w:r>
        <w:rPr>
          <w:rStyle w:val="Odwoanieprzypisudolnego"/>
        </w:rPr>
        <w:footnoteRef/>
      </w:r>
      <w:r>
        <w:t xml:space="preserve"> Ilość uzależniona jest od części i ilości partnerów. </w:t>
      </w:r>
    </w:p>
  </w:footnote>
  <w:footnote w:id="10">
    <w:p w14:paraId="2E1CF83F" w14:textId="77777777" w:rsidR="0004123D" w:rsidRDefault="0004123D" w:rsidP="004450DD">
      <w:pPr>
        <w:pStyle w:val="Tekstprzypisudolnego"/>
      </w:pPr>
      <w:r>
        <w:rPr>
          <w:rStyle w:val="Odwoanieprzypisudolnego"/>
        </w:rPr>
        <w:footnoteRef/>
      </w:r>
      <w:r>
        <w:t xml:space="preserve"> Zapis zostanie uzupełniony zgodnie z informacjami zwartymi w ofercie związanymi z kryterium „aspekty społeczne”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66648" w14:textId="77777777" w:rsidR="0004123D" w:rsidRDefault="0004123D">
    <w:pPr>
      <w:pStyle w:val="Nagwek"/>
    </w:pPr>
    <w:r w:rsidRPr="008B3F2C">
      <w:rPr>
        <w:noProof/>
        <w:lang w:eastAsia="pl-PL"/>
      </w:rPr>
      <w:drawing>
        <wp:inline distT="0" distB="0" distL="0" distR="0" wp14:anchorId="533E69F8" wp14:editId="1C74251D">
          <wp:extent cx="5521325" cy="741045"/>
          <wp:effectExtent l="0" t="0" r="3175" b="190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1325" cy="7410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4"/>
    <w:multiLevelType w:val="multilevel"/>
    <w:tmpl w:val="3AA658DA"/>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6"/>
    <w:multiLevelType w:val="multilevel"/>
    <w:tmpl w:val="F3C4394C"/>
    <w:name w:val="WW8Num6"/>
    <w:lvl w:ilvl="0">
      <w:start w:val="3"/>
      <w:numFmt w:val="decimal"/>
      <w:lvlText w:val="%1."/>
      <w:lvlJc w:val="left"/>
      <w:pPr>
        <w:tabs>
          <w:tab w:val="num" w:pos="283"/>
        </w:tabs>
        <w:ind w:left="283" w:hanging="283"/>
      </w:pPr>
      <w:rPr>
        <w:rFonts w:hint="default"/>
        <w:b w:val="0"/>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 w15:restartNumberingAfterBreak="0">
    <w:nsid w:val="00000007"/>
    <w:multiLevelType w:val="multilevel"/>
    <w:tmpl w:val="00000007"/>
    <w:name w:val="WW8Num7"/>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8"/>
    <w:multiLevelType w:val="multilevel"/>
    <w:tmpl w:val="1DA80AC8"/>
    <w:name w:val="WW8Num8"/>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color w:val="auto"/>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A"/>
    <w:multiLevelType w:val="multilevel"/>
    <w:tmpl w:val="9FF4E1AE"/>
    <w:name w:val="WW8Num1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b w:val="0"/>
        <w:i w:val="0"/>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C"/>
    <w:multiLevelType w:val="multilevel"/>
    <w:tmpl w:val="0000000C"/>
    <w:name w:val="WW8Num1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15:restartNumberingAfterBreak="0">
    <w:nsid w:val="0000000D"/>
    <w:multiLevelType w:val="multilevel"/>
    <w:tmpl w:val="2880283A"/>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E"/>
    <w:multiLevelType w:val="multilevel"/>
    <w:tmpl w:val="0000000E"/>
    <w:name w:val="WW8Num1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10"/>
    <w:multiLevelType w:val="multilevel"/>
    <w:tmpl w:val="00000010"/>
    <w:name w:val="WW8Num19"/>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11"/>
    <w:multiLevelType w:val="multilevel"/>
    <w:tmpl w:val="136A18DA"/>
    <w:name w:val="WW8Num2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15:restartNumberingAfterBreak="0">
    <w:nsid w:val="00000015"/>
    <w:multiLevelType w:val="multilevel"/>
    <w:tmpl w:val="FB104448"/>
    <w:name w:val="WW8Num21"/>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567"/>
      </w:pPr>
      <w:rPr>
        <w:sz w:val="18"/>
        <w:szCs w:val="18"/>
      </w:rPr>
    </w:lvl>
    <w:lvl w:ilvl="2">
      <w:start w:val="1"/>
      <w:numFmt w:val="bullet"/>
      <w:lvlText w:val="·"/>
      <w:lvlJc w:val="left"/>
      <w:pPr>
        <w:tabs>
          <w:tab w:val="num" w:pos="850"/>
        </w:tabs>
        <w:ind w:left="850" w:hanging="850"/>
      </w:pPr>
      <w:rPr>
        <w:rFonts w:ascii="Symbol" w:hAnsi="Symbol" w:cs="StarSymbol"/>
        <w:sz w:val="18"/>
        <w:szCs w:val="18"/>
      </w:rPr>
    </w:lvl>
    <w:lvl w:ilvl="3">
      <w:start w:val="1"/>
      <w:numFmt w:val="bullet"/>
      <w:lvlText w:val="·"/>
      <w:lvlJc w:val="left"/>
      <w:pPr>
        <w:tabs>
          <w:tab w:val="num" w:pos="1134"/>
        </w:tabs>
        <w:ind w:left="1134" w:hanging="1134"/>
      </w:pPr>
      <w:rPr>
        <w:rFonts w:ascii="Symbol" w:hAnsi="Symbol" w:cs="StarSymbol"/>
        <w:sz w:val="18"/>
        <w:szCs w:val="18"/>
      </w:rPr>
    </w:lvl>
    <w:lvl w:ilvl="4">
      <w:start w:val="1"/>
      <w:numFmt w:val="bullet"/>
      <w:lvlText w:val="·"/>
      <w:lvlJc w:val="left"/>
      <w:pPr>
        <w:tabs>
          <w:tab w:val="num" w:pos="1417"/>
        </w:tabs>
        <w:ind w:left="1417" w:hanging="1417"/>
      </w:pPr>
      <w:rPr>
        <w:rFonts w:ascii="Symbol" w:hAnsi="Symbol" w:cs="StarSymbol"/>
        <w:sz w:val="18"/>
        <w:szCs w:val="18"/>
      </w:rPr>
    </w:lvl>
    <w:lvl w:ilvl="5">
      <w:start w:val="1"/>
      <w:numFmt w:val="bullet"/>
      <w:lvlText w:val="·"/>
      <w:lvlJc w:val="left"/>
      <w:pPr>
        <w:tabs>
          <w:tab w:val="num" w:pos="1701"/>
        </w:tabs>
        <w:ind w:left="1701" w:hanging="1701"/>
      </w:pPr>
      <w:rPr>
        <w:rFonts w:ascii="Symbol" w:hAnsi="Symbol" w:cs="StarSymbol"/>
        <w:sz w:val="18"/>
        <w:szCs w:val="18"/>
      </w:rPr>
    </w:lvl>
    <w:lvl w:ilvl="6">
      <w:start w:val="1"/>
      <w:numFmt w:val="bullet"/>
      <w:lvlText w:val="·"/>
      <w:lvlJc w:val="left"/>
      <w:pPr>
        <w:tabs>
          <w:tab w:val="num" w:pos="1984"/>
        </w:tabs>
        <w:ind w:left="1984" w:hanging="1984"/>
      </w:pPr>
      <w:rPr>
        <w:rFonts w:ascii="Symbol" w:hAnsi="Symbol" w:cs="StarSymbol"/>
        <w:sz w:val="18"/>
        <w:szCs w:val="18"/>
      </w:rPr>
    </w:lvl>
    <w:lvl w:ilvl="7">
      <w:start w:val="1"/>
      <w:numFmt w:val="bullet"/>
      <w:lvlText w:val="·"/>
      <w:lvlJc w:val="left"/>
      <w:pPr>
        <w:tabs>
          <w:tab w:val="num" w:pos="2268"/>
        </w:tabs>
        <w:ind w:left="2268" w:hanging="2268"/>
      </w:pPr>
      <w:rPr>
        <w:rFonts w:ascii="Symbol" w:hAnsi="Symbol" w:cs="StarSymbol"/>
        <w:sz w:val="18"/>
        <w:szCs w:val="18"/>
      </w:rPr>
    </w:lvl>
    <w:lvl w:ilvl="8">
      <w:start w:val="1"/>
      <w:numFmt w:val="bullet"/>
      <w:lvlText w:val="·"/>
      <w:lvlJc w:val="left"/>
      <w:pPr>
        <w:tabs>
          <w:tab w:val="num" w:pos="2551"/>
        </w:tabs>
        <w:ind w:left="2551" w:hanging="2551"/>
      </w:pPr>
      <w:rPr>
        <w:rFonts w:ascii="Symbol" w:hAnsi="Symbol" w:cs="StarSymbol"/>
        <w:sz w:val="18"/>
        <w:szCs w:val="18"/>
      </w:rPr>
    </w:lvl>
  </w:abstractNum>
  <w:abstractNum w:abstractNumId="13" w15:restartNumberingAfterBreak="0">
    <w:nsid w:val="00000018"/>
    <w:multiLevelType w:val="multilevel"/>
    <w:tmpl w:val="C1F44524"/>
    <w:name w:val="WW8Num29"/>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15:restartNumberingAfterBreak="0">
    <w:nsid w:val="00000019"/>
    <w:multiLevelType w:val="singleLevel"/>
    <w:tmpl w:val="00000019"/>
    <w:lvl w:ilvl="0">
      <w:start w:val="6"/>
      <w:numFmt w:val="decimal"/>
      <w:lvlText w:val="%1."/>
      <w:lvlJc w:val="left"/>
      <w:pPr>
        <w:tabs>
          <w:tab w:val="num" w:pos="-360"/>
        </w:tabs>
        <w:ind w:left="360" w:hanging="360"/>
      </w:pPr>
    </w:lvl>
  </w:abstractNum>
  <w:abstractNum w:abstractNumId="15" w15:restartNumberingAfterBreak="0">
    <w:nsid w:val="0000001C"/>
    <w:multiLevelType w:val="singleLevel"/>
    <w:tmpl w:val="2B7ED012"/>
    <w:lvl w:ilvl="0">
      <w:start w:val="5"/>
      <w:numFmt w:val="decimal"/>
      <w:lvlText w:val="%1."/>
      <w:lvlJc w:val="left"/>
      <w:pPr>
        <w:tabs>
          <w:tab w:val="num" w:pos="0"/>
        </w:tabs>
        <w:ind w:left="720" w:hanging="360"/>
      </w:pPr>
      <w:rPr>
        <w:rFonts w:hint="default"/>
      </w:rPr>
    </w:lvl>
  </w:abstractNum>
  <w:abstractNum w:abstractNumId="16" w15:restartNumberingAfterBreak="0">
    <w:nsid w:val="00000021"/>
    <w:multiLevelType w:val="multilevel"/>
    <w:tmpl w:val="D93A406A"/>
    <w:name w:val="WW8Num3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lang w:val="x-none"/>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0000023"/>
    <w:multiLevelType w:val="singleLevel"/>
    <w:tmpl w:val="00000023"/>
    <w:lvl w:ilvl="0">
      <w:start w:val="1"/>
      <w:numFmt w:val="decimal"/>
      <w:lvlText w:val="%1."/>
      <w:lvlJc w:val="left"/>
      <w:pPr>
        <w:tabs>
          <w:tab w:val="num" w:pos="0"/>
        </w:tabs>
        <w:ind w:left="720" w:hanging="360"/>
      </w:pPr>
    </w:lvl>
  </w:abstractNum>
  <w:abstractNum w:abstractNumId="18" w15:restartNumberingAfterBreak="0">
    <w:nsid w:val="00000024"/>
    <w:multiLevelType w:val="singleLevel"/>
    <w:tmpl w:val="00000024"/>
    <w:name w:val="WW8Num36"/>
    <w:lvl w:ilvl="0">
      <w:start w:val="1"/>
      <w:numFmt w:val="decimal"/>
      <w:lvlText w:val="%1)"/>
      <w:lvlJc w:val="left"/>
      <w:pPr>
        <w:tabs>
          <w:tab w:val="num" w:pos="0"/>
        </w:tabs>
        <w:ind w:left="1080" w:hanging="360"/>
      </w:pPr>
    </w:lvl>
  </w:abstractNum>
  <w:abstractNum w:abstractNumId="19" w15:restartNumberingAfterBreak="0">
    <w:nsid w:val="00000025"/>
    <w:multiLevelType w:val="multilevel"/>
    <w:tmpl w:val="00000025"/>
    <w:name w:val="WW8Num37"/>
    <w:lvl w:ilvl="0">
      <w:start w:val="1"/>
      <w:numFmt w:val="bullet"/>
      <w:lvlText w:val=""/>
      <w:lvlJc w:val="left"/>
      <w:pPr>
        <w:tabs>
          <w:tab w:val="num" w:pos="0"/>
        </w:tabs>
        <w:ind w:left="777" w:hanging="360"/>
      </w:pPr>
      <w:rPr>
        <w:rFonts w:ascii="Symbol" w:hAnsi="Symbol" w:cs="Symbol"/>
      </w:rPr>
    </w:lvl>
    <w:lvl w:ilvl="1">
      <w:start w:val="1"/>
      <w:numFmt w:val="lowerLetter"/>
      <w:lvlText w:val="%2)"/>
      <w:lvlJc w:val="left"/>
      <w:pPr>
        <w:tabs>
          <w:tab w:val="num" w:pos="0"/>
        </w:tabs>
        <w:ind w:left="1497" w:hanging="360"/>
      </w:pPr>
    </w:lvl>
    <w:lvl w:ilvl="2">
      <w:start w:val="1"/>
      <w:numFmt w:val="bullet"/>
      <w:lvlText w:val=""/>
      <w:lvlJc w:val="left"/>
      <w:pPr>
        <w:tabs>
          <w:tab w:val="num" w:pos="0"/>
        </w:tabs>
        <w:ind w:left="2217" w:hanging="360"/>
      </w:pPr>
      <w:rPr>
        <w:rFonts w:ascii="Wingdings" w:hAnsi="Wingdings" w:cs="Wingdings"/>
      </w:rPr>
    </w:lvl>
    <w:lvl w:ilvl="3">
      <w:start w:val="1"/>
      <w:numFmt w:val="bullet"/>
      <w:lvlText w:val=""/>
      <w:lvlJc w:val="left"/>
      <w:pPr>
        <w:tabs>
          <w:tab w:val="num" w:pos="0"/>
        </w:tabs>
        <w:ind w:left="2937" w:hanging="360"/>
      </w:pPr>
      <w:rPr>
        <w:rFonts w:ascii="Symbol" w:hAnsi="Symbol" w:cs="Symbol"/>
      </w:rPr>
    </w:lvl>
    <w:lvl w:ilvl="4">
      <w:start w:val="1"/>
      <w:numFmt w:val="bullet"/>
      <w:lvlText w:val="o"/>
      <w:lvlJc w:val="left"/>
      <w:pPr>
        <w:tabs>
          <w:tab w:val="num" w:pos="0"/>
        </w:tabs>
        <w:ind w:left="3657" w:hanging="360"/>
      </w:pPr>
      <w:rPr>
        <w:rFonts w:ascii="Courier New" w:hAnsi="Courier New" w:cs="Courier New"/>
      </w:rPr>
    </w:lvl>
    <w:lvl w:ilvl="5">
      <w:start w:val="1"/>
      <w:numFmt w:val="bullet"/>
      <w:lvlText w:val=""/>
      <w:lvlJc w:val="left"/>
      <w:pPr>
        <w:tabs>
          <w:tab w:val="num" w:pos="0"/>
        </w:tabs>
        <w:ind w:left="4377" w:hanging="360"/>
      </w:pPr>
      <w:rPr>
        <w:rFonts w:ascii="Wingdings" w:hAnsi="Wingdings" w:cs="Wingdings"/>
      </w:rPr>
    </w:lvl>
    <w:lvl w:ilvl="6">
      <w:start w:val="1"/>
      <w:numFmt w:val="bullet"/>
      <w:lvlText w:val=""/>
      <w:lvlJc w:val="left"/>
      <w:pPr>
        <w:tabs>
          <w:tab w:val="num" w:pos="0"/>
        </w:tabs>
        <w:ind w:left="5097" w:hanging="360"/>
      </w:pPr>
      <w:rPr>
        <w:rFonts w:ascii="Symbol" w:hAnsi="Symbol" w:cs="Symbol"/>
      </w:rPr>
    </w:lvl>
    <w:lvl w:ilvl="7">
      <w:start w:val="1"/>
      <w:numFmt w:val="bullet"/>
      <w:lvlText w:val="o"/>
      <w:lvlJc w:val="left"/>
      <w:pPr>
        <w:tabs>
          <w:tab w:val="num" w:pos="0"/>
        </w:tabs>
        <w:ind w:left="5817" w:hanging="360"/>
      </w:pPr>
      <w:rPr>
        <w:rFonts w:ascii="Courier New" w:hAnsi="Courier New" w:cs="Courier New"/>
      </w:rPr>
    </w:lvl>
    <w:lvl w:ilvl="8">
      <w:start w:val="1"/>
      <w:numFmt w:val="bullet"/>
      <w:lvlText w:val=""/>
      <w:lvlJc w:val="left"/>
      <w:pPr>
        <w:tabs>
          <w:tab w:val="num" w:pos="0"/>
        </w:tabs>
        <w:ind w:left="6537" w:hanging="360"/>
      </w:pPr>
      <w:rPr>
        <w:rFonts w:ascii="Wingdings" w:hAnsi="Wingdings" w:cs="Wingdings"/>
      </w:rPr>
    </w:lvl>
  </w:abstractNum>
  <w:abstractNum w:abstractNumId="20" w15:restartNumberingAfterBreak="0">
    <w:nsid w:val="00000026"/>
    <w:multiLevelType w:val="singleLevel"/>
    <w:tmpl w:val="00000026"/>
    <w:lvl w:ilvl="0">
      <w:start w:val="1"/>
      <w:numFmt w:val="decimal"/>
      <w:lvlText w:val="%1)"/>
      <w:lvlJc w:val="left"/>
      <w:pPr>
        <w:tabs>
          <w:tab w:val="num" w:pos="720"/>
        </w:tabs>
        <w:ind w:left="720" w:hanging="360"/>
      </w:pPr>
    </w:lvl>
  </w:abstractNum>
  <w:abstractNum w:abstractNumId="21" w15:restartNumberingAfterBreak="0">
    <w:nsid w:val="00000027"/>
    <w:multiLevelType w:val="singleLevel"/>
    <w:tmpl w:val="00000027"/>
    <w:name w:val="WW8Num39"/>
    <w:lvl w:ilvl="0">
      <w:start w:val="1"/>
      <w:numFmt w:val="decimal"/>
      <w:lvlText w:val="%1."/>
      <w:lvlJc w:val="left"/>
      <w:pPr>
        <w:tabs>
          <w:tab w:val="num" w:pos="0"/>
        </w:tabs>
        <w:ind w:left="644" w:hanging="360"/>
      </w:pPr>
    </w:lvl>
  </w:abstractNum>
  <w:abstractNum w:abstractNumId="22" w15:restartNumberingAfterBreak="0">
    <w:nsid w:val="00000028"/>
    <w:multiLevelType w:val="singleLevel"/>
    <w:tmpl w:val="98F81002"/>
    <w:name w:val="WW8Num40"/>
    <w:lvl w:ilvl="0">
      <w:start w:val="1"/>
      <w:numFmt w:val="decimal"/>
      <w:lvlText w:val="%1)"/>
      <w:lvlJc w:val="left"/>
      <w:pPr>
        <w:tabs>
          <w:tab w:val="num" w:pos="1070"/>
        </w:tabs>
        <w:ind w:left="1070" w:hanging="360"/>
      </w:pPr>
      <w:rPr>
        <w:b w:val="0"/>
        <w:lang w:val="x-none"/>
      </w:rPr>
    </w:lvl>
  </w:abstractNum>
  <w:abstractNum w:abstractNumId="23" w15:restartNumberingAfterBreak="0">
    <w:nsid w:val="00000029"/>
    <w:multiLevelType w:val="singleLevel"/>
    <w:tmpl w:val="00000029"/>
    <w:name w:val="WW8Num41"/>
    <w:lvl w:ilvl="0">
      <w:start w:val="1"/>
      <w:numFmt w:val="decimal"/>
      <w:lvlText w:val="%1)"/>
      <w:lvlJc w:val="left"/>
      <w:pPr>
        <w:tabs>
          <w:tab w:val="num" w:pos="0"/>
        </w:tabs>
        <w:ind w:left="1080" w:hanging="360"/>
      </w:pPr>
    </w:lvl>
  </w:abstractNum>
  <w:abstractNum w:abstractNumId="24" w15:restartNumberingAfterBreak="0">
    <w:nsid w:val="0000002A"/>
    <w:multiLevelType w:val="singleLevel"/>
    <w:tmpl w:val="0000002A"/>
    <w:name w:val="WW8Num42"/>
    <w:lvl w:ilvl="0">
      <w:start w:val="1"/>
      <w:numFmt w:val="decimal"/>
      <w:lvlText w:val="%1."/>
      <w:lvlJc w:val="left"/>
      <w:pPr>
        <w:tabs>
          <w:tab w:val="num" w:pos="360"/>
        </w:tabs>
        <w:ind w:left="360" w:hanging="360"/>
      </w:pPr>
    </w:lvl>
  </w:abstractNum>
  <w:abstractNum w:abstractNumId="25" w15:restartNumberingAfterBreak="0">
    <w:nsid w:val="032006A6"/>
    <w:multiLevelType w:val="hybridMultilevel"/>
    <w:tmpl w:val="70B8D5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DDA0C7C"/>
    <w:multiLevelType w:val="multilevel"/>
    <w:tmpl w:val="F9E0989C"/>
    <w:name w:val="WW8Num292"/>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7" w15:restartNumberingAfterBreak="0">
    <w:nsid w:val="12BF6C41"/>
    <w:multiLevelType w:val="hybridMultilevel"/>
    <w:tmpl w:val="DE447248"/>
    <w:lvl w:ilvl="0" w:tplc="D4AA282E">
      <w:start w:val="2"/>
      <w:numFmt w:val="decimal"/>
      <w:lvlText w:val="%1."/>
      <w:lvlJc w:val="left"/>
      <w:pPr>
        <w:ind w:left="5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573792"/>
    <w:multiLevelType w:val="multilevel"/>
    <w:tmpl w:val="3A4E2678"/>
    <w:name w:val="WW8Num33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9" w15:restartNumberingAfterBreak="0">
    <w:nsid w:val="147A309A"/>
    <w:multiLevelType w:val="hybridMultilevel"/>
    <w:tmpl w:val="96AA9E54"/>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19D412BE"/>
    <w:multiLevelType w:val="hybridMultilevel"/>
    <w:tmpl w:val="52EC93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02E2D90"/>
    <w:multiLevelType w:val="hybridMultilevel"/>
    <w:tmpl w:val="E05A61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30B1315"/>
    <w:multiLevelType w:val="hybridMultilevel"/>
    <w:tmpl w:val="2C762E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813158"/>
    <w:multiLevelType w:val="hybridMultilevel"/>
    <w:tmpl w:val="50C05478"/>
    <w:lvl w:ilvl="0" w:tplc="03DA43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AF5E1B"/>
    <w:multiLevelType w:val="multilevel"/>
    <w:tmpl w:val="BA98CAC4"/>
    <w:name w:val="WW8Num332"/>
    <w:lvl w:ilvl="0">
      <w:start w:val="8"/>
      <w:numFmt w:val="decimal"/>
      <w:lvlText w:val="%1)"/>
      <w:lvlJc w:val="left"/>
      <w:pPr>
        <w:tabs>
          <w:tab w:val="num" w:pos="4046"/>
        </w:tabs>
        <w:ind w:left="4046" w:hanging="360"/>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5" w15:restartNumberingAfterBreak="0">
    <w:nsid w:val="3376748A"/>
    <w:multiLevelType w:val="hybridMultilevel"/>
    <w:tmpl w:val="4C4A1502"/>
    <w:lvl w:ilvl="0" w:tplc="98823646">
      <w:start w:val="3"/>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36CF602B"/>
    <w:multiLevelType w:val="hybridMultilevel"/>
    <w:tmpl w:val="3BF20BB8"/>
    <w:lvl w:ilvl="0" w:tplc="1B7262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AAC1E83"/>
    <w:multiLevelType w:val="hybridMultilevel"/>
    <w:tmpl w:val="3A3698C0"/>
    <w:name w:val="WW8Num3342"/>
    <w:lvl w:ilvl="0" w:tplc="00000026">
      <w:start w:val="1"/>
      <w:numFmt w:val="decimal"/>
      <w:lvlText w:val="%1)"/>
      <w:lvlJc w:val="left"/>
      <w:pPr>
        <w:ind w:left="720" w:hanging="360"/>
      </w:pPr>
    </w:lvl>
    <w:lvl w:ilvl="1" w:tplc="00000026">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B0449B5"/>
    <w:multiLevelType w:val="hybridMultilevel"/>
    <w:tmpl w:val="2A544526"/>
    <w:lvl w:ilvl="0" w:tplc="04150017">
      <w:start w:val="1"/>
      <w:numFmt w:val="lowerLetter"/>
      <w:lvlText w:val="%1)"/>
      <w:lvlJc w:val="left"/>
      <w:pPr>
        <w:ind w:left="1146" w:hanging="360"/>
      </w:pPr>
      <w:rPr>
        <w:rFonts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39" w15:restartNumberingAfterBreak="0">
    <w:nsid w:val="3D146AC6"/>
    <w:multiLevelType w:val="hybridMultilevel"/>
    <w:tmpl w:val="1090A2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4E0CDF"/>
    <w:multiLevelType w:val="singleLevel"/>
    <w:tmpl w:val="98F81002"/>
    <w:lvl w:ilvl="0">
      <w:start w:val="1"/>
      <w:numFmt w:val="decimal"/>
      <w:lvlText w:val="%1)"/>
      <w:lvlJc w:val="left"/>
      <w:pPr>
        <w:tabs>
          <w:tab w:val="num" w:pos="1070"/>
        </w:tabs>
        <w:ind w:left="1070" w:hanging="360"/>
      </w:pPr>
      <w:rPr>
        <w:b w:val="0"/>
        <w:lang w:val="x-none"/>
      </w:rPr>
    </w:lvl>
  </w:abstractNum>
  <w:abstractNum w:abstractNumId="41" w15:restartNumberingAfterBreak="0">
    <w:nsid w:val="3F0A2E72"/>
    <w:multiLevelType w:val="hybridMultilevel"/>
    <w:tmpl w:val="F252E092"/>
    <w:lvl w:ilvl="0" w:tplc="04150011">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E630204"/>
    <w:multiLevelType w:val="multilevel"/>
    <w:tmpl w:val="FB104448"/>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567"/>
      </w:pPr>
      <w:rPr>
        <w:sz w:val="18"/>
        <w:szCs w:val="18"/>
      </w:rPr>
    </w:lvl>
    <w:lvl w:ilvl="2">
      <w:start w:val="1"/>
      <w:numFmt w:val="bullet"/>
      <w:lvlText w:val="·"/>
      <w:lvlJc w:val="left"/>
      <w:pPr>
        <w:tabs>
          <w:tab w:val="num" w:pos="850"/>
        </w:tabs>
        <w:ind w:left="850" w:hanging="850"/>
      </w:pPr>
      <w:rPr>
        <w:rFonts w:ascii="Symbol" w:hAnsi="Symbol" w:cs="StarSymbol"/>
        <w:sz w:val="18"/>
        <w:szCs w:val="18"/>
      </w:rPr>
    </w:lvl>
    <w:lvl w:ilvl="3">
      <w:start w:val="1"/>
      <w:numFmt w:val="bullet"/>
      <w:lvlText w:val="·"/>
      <w:lvlJc w:val="left"/>
      <w:pPr>
        <w:tabs>
          <w:tab w:val="num" w:pos="1134"/>
        </w:tabs>
        <w:ind w:left="1134" w:hanging="1134"/>
      </w:pPr>
      <w:rPr>
        <w:rFonts w:ascii="Symbol" w:hAnsi="Symbol" w:cs="StarSymbol"/>
        <w:sz w:val="18"/>
        <w:szCs w:val="18"/>
      </w:rPr>
    </w:lvl>
    <w:lvl w:ilvl="4">
      <w:start w:val="1"/>
      <w:numFmt w:val="bullet"/>
      <w:lvlText w:val="·"/>
      <w:lvlJc w:val="left"/>
      <w:pPr>
        <w:tabs>
          <w:tab w:val="num" w:pos="1417"/>
        </w:tabs>
        <w:ind w:left="1417" w:hanging="1417"/>
      </w:pPr>
      <w:rPr>
        <w:rFonts w:ascii="Symbol" w:hAnsi="Symbol" w:cs="StarSymbol"/>
        <w:sz w:val="18"/>
        <w:szCs w:val="18"/>
      </w:rPr>
    </w:lvl>
    <w:lvl w:ilvl="5">
      <w:start w:val="1"/>
      <w:numFmt w:val="bullet"/>
      <w:lvlText w:val="·"/>
      <w:lvlJc w:val="left"/>
      <w:pPr>
        <w:tabs>
          <w:tab w:val="num" w:pos="1701"/>
        </w:tabs>
        <w:ind w:left="1701" w:hanging="1701"/>
      </w:pPr>
      <w:rPr>
        <w:rFonts w:ascii="Symbol" w:hAnsi="Symbol" w:cs="StarSymbol"/>
        <w:sz w:val="18"/>
        <w:szCs w:val="18"/>
      </w:rPr>
    </w:lvl>
    <w:lvl w:ilvl="6">
      <w:start w:val="1"/>
      <w:numFmt w:val="bullet"/>
      <w:lvlText w:val="·"/>
      <w:lvlJc w:val="left"/>
      <w:pPr>
        <w:tabs>
          <w:tab w:val="num" w:pos="1984"/>
        </w:tabs>
        <w:ind w:left="1984" w:hanging="1984"/>
      </w:pPr>
      <w:rPr>
        <w:rFonts w:ascii="Symbol" w:hAnsi="Symbol" w:cs="StarSymbol"/>
        <w:sz w:val="18"/>
        <w:szCs w:val="18"/>
      </w:rPr>
    </w:lvl>
    <w:lvl w:ilvl="7">
      <w:start w:val="1"/>
      <w:numFmt w:val="bullet"/>
      <w:lvlText w:val="·"/>
      <w:lvlJc w:val="left"/>
      <w:pPr>
        <w:tabs>
          <w:tab w:val="num" w:pos="2268"/>
        </w:tabs>
        <w:ind w:left="2268" w:hanging="2268"/>
      </w:pPr>
      <w:rPr>
        <w:rFonts w:ascii="Symbol" w:hAnsi="Symbol" w:cs="StarSymbol"/>
        <w:sz w:val="18"/>
        <w:szCs w:val="18"/>
      </w:rPr>
    </w:lvl>
    <w:lvl w:ilvl="8">
      <w:start w:val="1"/>
      <w:numFmt w:val="bullet"/>
      <w:lvlText w:val="·"/>
      <w:lvlJc w:val="left"/>
      <w:pPr>
        <w:tabs>
          <w:tab w:val="num" w:pos="2551"/>
        </w:tabs>
        <w:ind w:left="2551" w:hanging="2551"/>
      </w:pPr>
      <w:rPr>
        <w:rFonts w:ascii="Symbol" w:hAnsi="Symbol" w:cs="StarSymbol"/>
        <w:sz w:val="18"/>
        <w:szCs w:val="18"/>
      </w:rPr>
    </w:lvl>
  </w:abstractNum>
  <w:abstractNum w:abstractNumId="43" w15:restartNumberingAfterBreak="0">
    <w:nsid w:val="584C2735"/>
    <w:multiLevelType w:val="hybridMultilevel"/>
    <w:tmpl w:val="687E12AE"/>
    <w:lvl w:ilvl="0" w:tplc="24C2A67C">
      <w:start w:val="1"/>
      <w:numFmt w:val="lowerLetter"/>
      <w:lvlText w:val="%1)"/>
      <w:lvlJc w:val="left"/>
      <w:pPr>
        <w:ind w:left="1630" w:hanging="360"/>
      </w:pPr>
      <w:rPr>
        <w:rFonts w:hint="default"/>
      </w:rPr>
    </w:lvl>
    <w:lvl w:ilvl="1" w:tplc="04150019" w:tentative="1">
      <w:start w:val="1"/>
      <w:numFmt w:val="lowerLetter"/>
      <w:lvlText w:val="%2."/>
      <w:lvlJc w:val="left"/>
      <w:pPr>
        <w:ind w:left="2350" w:hanging="360"/>
      </w:pPr>
    </w:lvl>
    <w:lvl w:ilvl="2" w:tplc="0415001B" w:tentative="1">
      <w:start w:val="1"/>
      <w:numFmt w:val="lowerRoman"/>
      <w:lvlText w:val="%3."/>
      <w:lvlJc w:val="right"/>
      <w:pPr>
        <w:ind w:left="3070" w:hanging="180"/>
      </w:pPr>
    </w:lvl>
    <w:lvl w:ilvl="3" w:tplc="0415000F" w:tentative="1">
      <w:start w:val="1"/>
      <w:numFmt w:val="decimal"/>
      <w:lvlText w:val="%4."/>
      <w:lvlJc w:val="left"/>
      <w:pPr>
        <w:ind w:left="3790" w:hanging="360"/>
      </w:pPr>
    </w:lvl>
    <w:lvl w:ilvl="4" w:tplc="04150019" w:tentative="1">
      <w:start w:val="1"/>
      <w:numFmt w:val="lowerLetter"/>
      <w:lvlText w:val="%5."/>
      <w:lvlJc w:val="left"/>
      <w:pPr>
        <w:ind w:left="4510" w:hanging="360"/>
      </w:pPr>
    </w:lvl>
    <w:lvl w:ilvl="5" w:tplc="0415001B" w:tentative="1">
      <w:start w:val="1"/>
      <w:numFmt w:val="lowerRoman"/>
      <w:lvlText w:val="%6."/>
      <w:lvlJc w:val="right"/>
      <w:pPr>
        <w:ind w:left="5230" w:hanging="180"/>
      </w:pPr>
    </w:lvl>
    <w:lvl w:ilvl="6" w:tplc="0415000F" w:tentative="1">
      <w:start w:val="1"/>
      <w:numFmt w:val="decimal"/>
      <w:lvlText w:val="%7."/>
      <w:lvlJc w:val="left"/>
      <w:pPr>
        <w:ind w:left="5950" w:hanging="360"/>
      </w:pPr>
    </w:lvl>
    <w:lvl w:ilvl="7" w:tplc="04150019" w:tentative="1">
      <w:start w:val="1"/>
      <w:numFmt w:val="lowerLetter"/>
      <w:lvlText w:val="%8."/>
      <w:lvlJc w:val="left"/>
      <w:pPr>
        <w:ind w:left="6670" w:hanging="360"/>
      </w:pPr>
    </w:lvl>
    <w:lvl w:ilvl="8" w:tplc="0415001B" w:tentative="1">
      <w:start w:val="1"/>
      <w:numFmt w:val="lowerRoman"/>
      <w:lvlText w:val="%9."/>
      <w:lvlJc w:val="right"/>
      <w:pPr>
        <w:ind w:left="7390" w:hanging="180"/>
      </w:pPr>
    </w:lvl>
  </w:abstractNum>
  <w:abstractNum w:abstractNumId="44" w15:restartNumberingAfterBreak="0">
    <w:nsid w:val="592E75B5"/>
    <w:multiLevelType w:val="hybridMultilevel"/>
    <w:tmpl w:val="08E44CC6"/>
    <w:name w:val="WW8Num333223"/>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9D5004E"/>
    <w:multiLevelType w:val="hybridMultilevel"/>
    <w:tmpl w:val="C71AB3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2A5062"/>
    <w:multiLevelType w:val="multilevel"/>
    <w:tmpl w:val="30AEDAB2"/>
    <w:lvl w:ilvl="0">
      <w:start w:val="4"/>
      <w:numFmt w:val="decimal"/>
      <w:lvlText w:val="%1."/>
      <w:lvlJc w:val="left"/>
      <w:pPr>
        <w:ind w:left="360" w:hanging="360"/>
      </w:pPr>
      <w:rPr>
        <w:rFonts w:hint="default"/>
        <w:color w:val="000000"/>
        <w:sz w:val="28"/>
        <w:szCs w:val="28"/>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A663576"/>
    <w:multiLevelType w:val="hybridMultilevel"/>
    <w:tmpl w:val="451245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AB7EB6"/>
    <w:multiLevelType w:val="hybridMultilevel"/>
    <w:tmpl w:val="CB8C48E2"/>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9" w15:restartNumberingAfterBreak="0">
    <w:nsid w:val="5BB86A01"/>
    <w:multiLevelType w:val="hybridMultilevel"/>
    <w:tmpl w:val="F9FE498A"/>
    <w:lvl w:ilvl="0" w:tplc="0000002A">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6B22A3"/>
    <w:multiLevelType w:val="hybridMultilevel"/>
    <w:tmpl w:val="204A16FC"/>
    <w:name w:val="WW8Num333223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1" w15:restartNumberingAfterBreak="0">
    <w:nsid w:val="611E7917"/>
    <w:multiLevelType w:val="multilevel"/>
    <w:tmpl w:val="7772E200"/>
    <w:name w:val="WW8Num335"/>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2" w15:restartNumberingAfterBreak="0">
    <w:nsid w:val="619B4FC6"/>
    <w:multiLevelType w:val="hybridMultilevel"/>
    <w:tmpl w:val="41C0AD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3E16C08"/>
    <w:multiLevelType w:val="hybridMultilevel"/>
    <w:tmpl w:val="6038A646"/>
    <w:lvl w:ilvl="0" w:tplc="1C3EC254">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5B823A4"/>
    <w:multiLevelType w:val="multilevel"/>
    <w:tmpl w:val="F33AA43A"/>
    <w:name w:val="WW8Num43"/>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5" w15:restartNumberingAfterBreak="0">
    <w:nsid w:val="68D204E7"/>
    <w:multiLevelType w:val="multilevel"/>
    <w:tmpl w:val="B552BA8A"/>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6" w15:restartNumberingAfterBreak="0">
    <w:nsid w:val="6A4C46BD"/>
    <w:multiLevelType w:val="hybridMultilevel"/>
    <w:tmpl w:val="F8E874DC"/>
    <w:lvl w:ilvl="0" w:tplc="E6C0EFBE">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CE1384E"/>
    <w:multiLevelType w:val="hybridMultilevel"/>
    <w:tmpl w:val="19E028DC"/>
    <w:lvl w:ilvl="0" w:tplc="3E6ADFD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B42DB4"/>
    <w:multiLevelType w:val="hybridMultilevel"/>
    <w:tmpl w:val="ED4048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30F64E3"/>
    <w:multiLevelType w:val="multilevel"/>
    <w:tmpl w:val="70C46EA4"/>
    <w:name w:val="WW8Num33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0" w15:restartNumberingAfterBreak="0">
    <w:nsid w:val="7A252DA3"/>
    <w:multiLevelType w:val="hybridMultilevel"/>
    <w:tmpl w:val="0AC0ACF4"/>
    <w:lvl w:ilvl="0" w:tplc="CC1AC07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F4835F5"/>
    <w:multiLevelType w:val="multilevel"/>
    <w:tmpl w:val="47B20160"/>
    <w:name w:val="WW8Num3343"/>
    <w:lvl w:ilvl="0">
      <w:start w:val="12"/>
      <w:numFmt w:val="decimal"/>
      <w:lvlText w:val="%1."/>
      <w:lvlJc w:val="left"/>
      <w:pPr>
        <w:tabs>
          <w:tab w:val="num" w:pos="425"/>
        </w:tabs>
        <w:ind w:left="425"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num w:numId="1">
    <w:abstractNumId w:val="1"/>
  </w:num>
  <w:num w:numId="2">
    <w:abstractNumId w:val="12"/>
  </w:num>
  <w:num w:numId="3">
    <w:abstractNumId w:val="0"/>
  </w:num>
  <w:num w:numId="4">
    <w:abstractNumId w:val="5"/>
  </w:num>
  <w:num w:numId="5">
    <w:abstractNumId w:val="7"/>
  </w:num>
  <w:num w:numId="6">
    <w:abstractNumId w:val="8"/>
  </w:num>
  <w:num w:numId="7">
    <w:abstractNumId w:val="10"/>
  </w:num>
  <w:num w:numId="8">
    <w:abstractNumId w:val="11"/>
  </w:num>
  <w:num w:numId="9">
    <w:abstractNumId w:val="13"/>
  </w:num>
  <w:num w:numId="10">
    <w:abstractNumId w:val="3"/>
  </w:num>
  <w:num w:numId="11">
    <w:abstractNumId w:val="4"/>
  </w:num>
  <w:num w:numId="12">
    <w:abstractNumId w:val="6"/>
  </w:num>
  <w:num w:numId="13">
    <w:abstractNumId w:val="9"/>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49"/>
  </w:num>
  <w:num w:numId="26">
    <w:abstractNumId w:val="38"/>
  </w:num>
  <w:num w:numId="27">
    <w:abstractNumId w:val="42"/>
  </w:num>
  <w:num w:numId="28">
    <w:abstractNumId w:val="26"/>
  </w:num>
  <w:num w:numId="29">
    <w:abstractNumId w:val="34"/>
  </w:num>
  <w:num w:numId="30">
    <w:abstractNumId w:val="60"/>
  </w:num>
  <w:num w:numId="31">
    <w:abstractNumId w:val="52"/>
  </w:num>
  <w:num w:numId="32">
    <w:abstractNumId w:val="27"/>
  </w:num>
  <w:num w:numId="33">
    <w:abstractNumId w:val="28"/>
  </w:num>
  <w:num w:numId="34">
    <w:abstractNumId w:val="44"/>
  </w:num>
  <w:num w:numId="35">
    <w:abstractNumId w:val="50"/>
  </w:num>
  <w:num w:numId="36">
    <w:abstractNumId w:val="58"/>
  </w:num>
  <w:num w:numId="37">
    <w:abstractNumId w:val="37"/>
  </w:num>
  <w:num w:numId="38">
    <w:abstractNumId w:val="41"/>
  </w:num>
  <w:num w:numId="39">
    <w:abstractNumId w:val="55"/>
  </w:num>
  <w:num w:numId="40">
    <w:abstractNumId w:val="31"/>
  </w:num>
  <w:num w:numId="41">
    <w:abstractNumId w:val="36"/>
  </w:num>
  <w:num w:numId="42">
    <w:abstractNumId w:val="30"/>
  </w:num>
  <w:num w:numId="43">
    <w:abstractNumId w:val="54"/>
  </w:num>
  <w:num w:numId="44">
    <w:abstractNumId w:val="32"/>
  </w:num>
  <w:num w:numId="45">
    <w:abstractNumId w:val="48"/>
  </w:num>
  <w:num w:numId="46">
    <w:abstractNumId w:val="43"/>
  </w:num>
  <w:num w:numId="47">
    <w:abstractNumId w:val="46"/>
  </w:num>
  <w:num w:numId="48">
    <w:abstractNumId w:val="61"/>
  </w:num>
  <w:num w:numId="49">
    <w:abstractNumId w:val="53"/>
  </w:num>
  <w:num w:numId="50">
    <w:abstractNumId w:val="2"/>
  </w:num>
  <w:num w:numId="51">
    <w:abstractNumId w:val="57"/>
  </w:num>
  <w:num w:numId="52">
    <w:abstractNumId w:val="33"/>
  </w:num>
  <w:num w:numId="53">
    <w:abstractNumId w:val="40"/>
  </w:num>
  <w:num w:numId="54">
    <w:abstractNumId w:val="35"/>
  </w:num>
  <w:num w:numId="55">
    <w:abstractNumId w:val="29"/>
  </w:num>
  <w:num w:numId="56">
    <w:abstractNumId w:val="25"/>
  </w:num>
  <w:num w:numId="57">
    <w:abstractNumId w:val="47"/>
  </w:num>
  <w:num w:numId="58">
    <w:abstractNumId w:val="39"/>
  </w:num>
  <w:num w:numId="59">
    <w:abstractNumId w:val="56"/>
  </w:num>
  <w:num w:numId="60">
    <w:abstractNumId w:val="45"/>
  </w:num>
  <w:num w:numId="61">
    <w:abstractNumId w:val="5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0DD"/>
    <w:rsid w:val="0004123D"/>
    <w:rsid w:val="00140AF0"/>
    <w:rsid w:val="00301828"/>
    <w:rsid w:val="00337B45"/>
    <w:rsid w:val="00423E0D"/>
    <w:rsid w:val="004450DD"/>
    <w:rsid w:val="00451E99"/>
    <w:rsid w:val="004C1D9E"/>
    <w:rsid w:val="005E55E7"/>
    <w:rsid w:val="007B58DF"/>
    <w:rsid w:val="00804F40"/>
    <w:rsid w:val="009A166E"/>
    <w:rsid w:val="009B20F2"/>
    <w:rsid w:val="009C7D72"/>
    <w:rsid w:val="00A35B0F"/>
    <w:rsid w:val="00A91D14"/>
    <w:rsid w:val="00CF7FFB"/>
    <w:rsid w:val="00D7640E"/>
    <w:rsid w:val="00F13D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B743E"/>
  <w15:chartTrackingRefBased/>
  <w15:docId w15:val="{1164001F-42B0-468E-8208-191D9976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450DD"/>
    <w:pPr>
      <w:widowControl w:val="0"/>
      <w:suppressAutoHyphens/>
      <w:spacing w:after="0" w:line="240" w:lineRule="auto"/>
    </w:pPr>
    <w:rPr>
      <w:rFonts w:ascii="Times New Roman" w:eastAsia="Lucida Sans Unicode" w:hAnsi="Times New Roman" w:cs="Times New Roman"/>
      <w:sz w:val="24"/>
      <w:szCs w:val="20"/>
      <w:lang w:eastAsia="ar-SA"/>
    </w:rPr>
  </w:style>
  <w:style w:type="paragraph" w:styleId="Nagwek4">
    <w:name w:val="heading 4"/>
    <w:basedOn w:val="Normalny"/>
    <w:next w:val="Normalny"/>
    <w:link w:val="Nagwek4Znak"/>
    <w:uiPriority w:val="9"/>
    <w:qFormat/>
    <w:rsid w:val="004450DD"/>
    <w:pPr>
      <w:keepNext/>
      <w:spacing w:before="240" w:after="60"/>
      <w:outlineLvl w:val="3"/>
    </w:pPr>
    <w:rPr>
      <w:rFonts w:ascii="Calibri" w:eastAsia="Times New Roman" w:hAnsi="Calibri"/>
      <w:b/>
      <w:bCs/>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4450DD"/>
    <w:rPr>
      <w:rFonts w:ascii="Calibri" w:eastAsia="Times New Roman" w:hAnsi="Calibri" w:cs="Times New Roman"/>
      <w:b/>
      <w:bCs/>
      <w:sz w:val="28"/>
      <w:szCs w:val="28"/>
      <w:lang w:val="x-none" w:eastAsia="ar-SA"/>
    </w:rPr>
  </w:style>
  <w:style w:type="paragraph" w:styleId="Stopka">
    <w:name w:val="footer"/>
    <w:basedOn w:val="Normalny"/>
    <w:link w:val="StopkaZnak"/>
    <w:uiPriority w:val="99"/>
    <w:unhideWhenUsed/>
    <w:rsid w:val="004450DD"/>
    <w:pPr>
      <w:tabs>
        <w:tab w:val="center" w:pos="4536"/>
        <w:tab w:val="right" w:pos="9072"/>
      </w:tabs>
    </w:pPr>
    <w:rPr>
      <w:lang w:val="x-none"/>
    </w:rPr>
  </w:style>
  <w:style w:type="character" w:customStyle="1" w:styleId="StopkaZnak">
    <w:name w:val="Stopka Znak"/>
    <w:basedOn w:val="Domylnaczcionkaakapitu"/>
    <w:link w:val="Stopka"/>
    <w:uiPriority w:val="99"/>
    <w:rsid w:val="004450DD"/>
    <w:rPr>
      <w:rFonts w:ascii="Times New Roman" w:eastAsia="Lucida Sans Unicode" w:hAnsi="Times New Roman" w:cs="Times New Roman"/>
      <w:sz w:val="24"/>
      <w:szCs w:val="20"/>
      <w:lang w:val="x-none" w:eastAsia="ar-SA"/>
    </w:rPr>
  </w:style>
  <w:style w:type="character" w:styleId="Pogrubienie">
    <w:name w:val="Strong"/>
    <w:uiPriority w:val="22"/>
    <w:qFormat/>
    <w:rsid w:val="004450DD"/>
    <w:rPr>
      <w:b/>
      <w:bCs/>
    </w:rPr>
  </w:style>
  <w:style w:type="paragraph" w:styleId="Tekstpodstawowy">
    <w:name w:val="Body Text"/>
    <w:basedOn w:val="Normalny"/>
    <w:link w:val="TekstpodstawowyZnak"/>
    <w:rsid w:val="004450DD"/>
    <w:pPr>
      <w:widowControl/>
      <w:suppressAutoHyphens w:val="0"/>
      <w:autoSpaceDE w:val="0"/>
      <w:autoSpaceDN w:val="0"/>
      <w:adjustRightInd w:val="0"/>
      <w:jc w:val="both"/>
    </w:pPr>
    <w:rPr>
      <w:rFonts w:eastAsia="Times New Roman"/>
      <w:bCs/>
      <w:sz w:val="28"/>
      <w:lang w:val="x-none" w:eastAsia="pl-PL"/>
    </w:rPr>
  </w:style>
  <w:style w:type="character" w:customStyle="1" w:styleId="TekstpodstawowyZnak">
    <w:name w:val="Tekst podstawowy Znak"/>
    <w:basedOn w:val="Domylnaczcionkaakapitu"/>
    <w:link w:val="Tekstpodstawowy"/>
    <w:rsid w:val="004450DD"/>
    <w:rPr>
      <w:rFonts w:ascii="Times New Roman" w:eastAsia="Times New Roman" w:hAnsi="Times New Roman" w:cs="Times New Roman"/>
      <w:bCs/>
      <w:sz w:val="28"/>
      <w:szCs w:val="20"/>
      <w:lang w:val="x-none" w:eastAsia="pl-PL"/>
    </w:rPr>
  </w:style>
  <w:style w:type="paragraph" w:styleId="NormalnyWeb">
    <w:name w:val="Normal (Web)"/>
    <w:basedOn w:val="Normalny"/>
    <w:uiPriority w:val="99"/>
    <w:rsid w:val="004450DD"/>
    <w:pPr>
      <w:widowControl/>
      <w:suppressAutoHyphens w:val="0"/>
      <w:spacing w:after="100" w:afterAutospacing="1"/>
    </w:pPr>
    <w:rPr>
      <w:rFonts w:ascii="Verdana" w:eastAsia="Times New Roman" w:hAnsi="Verdana"/>
      <w:szCs w:val="24"/>
      <w:lang w:eastAsia="pl-PL"/>
    </w:rPr>
  </w:style>
  <w:style w:type="paragraph" w:styleId="Akapitzlist">
    <w:name w:val="List Paragraph"/>
    <w:aliases w:val="lp1,Preambuła,Lista num,HŁ_Bullet1"/>
    <w:basedOn w:val="Normalny"/>
    <w:link w:val="AkapitzlistZnak"/>
    <w:uiPriority w:val="34"/>
    <w:qFormat/>
    <w:rsid w:val="004450DD"/>
    <w:pPr>
      <w:widowControl/>
      <w:suppressAutoHyphens w:val="0"/>
      <w:spacing w:after="120"/>
      <w:ind w:left="720"/>
      <w:contextualSpacing/>
      <w:jc w:val="both"/>
    </w:pPr>
    <w:rPr>
      <w:rFonts w:ascii="Calibri" w:eastAsia="Calibri" w:hAnsi="Calibri"/>
      <w:sz w:val="22"/>
      <w:szCs w:val="22"/>
      <w:lang w:eastAsia="en-US"/>
    </w:rPr>
  </w:style>
  <w:style w:type="paragraph" w:styleId="Zwykytekst">
    <w:name w:val="Plain Text"/>
    <w:basedOn w:val="Normalny"/>
    <w:link w:val="ZwykytekstZnak"/>
    <w:uiPriority w:val="99"/>
    <w:unhideWhenUsed/>
    <w:rsid w:val="004450DD"/>
    <w:pPr>
      <w:widowControl/>
      <w:suppressAutoHyphens w:val="0"/>
    </w:pPr>
    <w:rPr>
      <w:rFonts w:ascii="Consolas" w:eastAsia="Calibri" w:hAnsi="Consolas"/>
      <w:sz w:val="21"/>
      <w:szCs w:val="21"/>
      <w:lang w:val="x-none" w:eastAsia="x-none"/>
    </w:rPr>
  </w:style>
  <w:style w:type="character" w:customStyle="1" w:styleId="ZwykytekstZnak">
    <w:name w:val="Zwykły tekst Znak"/>
    <w:basedOn w:val="Domylnaczcionkaakapitu"/>
    <w:link w:val="Zwykytekst"/>
    <w:uiPriority w:val="99"/>
    <w:rsid w:val="004450DD"/>
    <w:rPr>
      <w:rFonts w:ascii="Consolas" w:eastAsia="Calibri" w:hAnsi="Consolas" w:cs="Times New Roman"/>
      <w:sz w:val="21"/>
      <w:szCs w:val="21"/>
      <w:lang w:val="x-none" w:eastAsia="x-none"/>
    </w:rPr>
  </w:style>
  <w:style w:type="paragraph" w:customStyle="1" w:styleId="Zwykytekst1">
    <w:name w:val="Zwykły tekst1"/>
    <w:basedOn w:val="Normalny"/>
    <w:rsid w:val="004450DD"/>
    <w:rPr>
      <w:rFonts w:ascii="Courier New" w:eastAsia="Arial Unicode MS" w:hAnsi="Courier New"/>
      <w:sz w:val="20"/>
      <w:lang w:eastAsia="pl-PL"/>
    </w:rPr>
  </w:style>
  <w:style w:type="paragraph" w:customStyle="1" w:styleId="Zwykytekst2">
    <w:name w:val="Zwykły tekst2"/>
    <w:basedOn w:val="Normalny"/>
    <w:rsid w:val="004450DD"/>
    <w:rPr>
      <w:rFonts w:ascii="Courier New" w:eastAsia="Arial Unicode MS" w:hAnsi="Courier New"/>
      <w:sz w:val="20"/>
    </w:rPr>
  </w:style>
  <w:style w:type="paragraph" w:customStyle="1" w:styleId="PlainText1">
    <w:name w:val="Plain Text1"/>
    <w:basedOn w:val="Normalny"/>
    <w:rsid w:val="004450DD"/>
    <w:rPr>
      <w:rFonts w:ascii="Courier New" w:eastAsia="Calibri" w:hAnsi="Courier New" w:cs="Courier New"/>
      <w:sz w:val="20"/>
    </w:rPr>
  </w:style>
  <w:style w:type="paragraph" w:customStyle="1" w:styleId="Zal-text">
    <w:name w:val="Zal-text"/>
    <w:basedOn w:val="Normalny"/>
    <w:rsid w:val="004450DD"/>
    <w:pPr>
      <w:tabs>
        <w:tab w:val="right" w:leader="dot" w:pos="8674"/>
      </w:tabs>
      <w:suppressAutoHyphens w:val="0"/>
      <w:autoSpaceDE w:val="0"/>
      <w:spacing w:before="57" w:after="57" w:line="280" w:lineRule="atLeast"/>
      <w:jc w:val="both"/>
      <w:textAlignment w:val="center"/>
    </w:pPr>
    <w:rPr>
      <w:rFonts w:ascii="Myriad Pro" w:eastAsia="Times New Roman" w:hAnsi="Myriad Pro" w:cs="Myriad Pro"/>
      <w:color w:val="000000"/>
      <w:sz w:val="22"/>
      <w:szCs w:val="22"/>
    </w:rPr>
  </w:style>
  <w:style w:type="paragraph" w:customStyle="1" w:styleId="Zalbold-centr">
    <w:name w:val="Zal bold-centr"/>
    <w:basedOn w:val="Normalny"/>
    <w:rsid w:val="004450DD"/>
    <w:pPr>
      <w:keepNext/>
      <w:keepLines/>
      <w:autoSpaceDE w:val="0"/>
      <w:spacing w:before="283" w:after="142" w:line="280" w:lineRule="atLeast"/>
      <w:jc w:val="center"/>
      <w:textAlignment w:val="center"/>
    </w:pPr>
    <w:rPr>
      <w:rFonts w:ascii="Myriad Pro" w:eastAsia="Times New Roman" w:hAnsi="Myriad Pro" w:cs="Myriad Pro"/>
      <w:b/>
      <w:bCs/>
      <w:color w:val="000000"/>
      <w:sz w:val="22"/>
      <w:szCs w:val="22"/>
    </w:rPr>
  </w:style>
  <w:style w:type="paragraph" w:customStyle="1" w:styleId="Zal-text-punkt">
    <w:name w:val="Zal-text-punkt"/>
    <w:basedOn w:val="Normalny"/>
    <w:rsid w:val="004450DD"/>
    <w:pPr>
      <w:tabs>
        <w:tab w:val="left" w:pos="567"/>
      </w:tabs>
      <w:suppressAutoHyphens w:val="0"/>
      <w:autoSpaceDE w:val="0"/>
      <w:spacing w:line="280" w:lineRule="atLeast"/>
      <w:ind w:left="340" w:right="57" w:hanging="283"/>
      <w:jc w:val="both"/>
      <w:textAlignment w:val="center"/>
    </w:pPr>
    <w:rPr>
      <w:rFonts w:ascii="Myriad Pro" w:eastAsia="Times New Roman" w:hAnsi="Myriad Pro" w:cs="Myriad Pro"/>
      <w:color w:val="000000"/>
      <w:sz w:val="22"/>
      <w:szCs w:val="22"/>
    </w:rPr>
  </w:style>
  <w:style w:type="paragraph" w:styleId="Tekstprzypisudolnego">
    <w:name w:val="footnote text"/>
    <w:basedOn w:val="Normalny"/>
    <w:link w:val="TekstprzypisudolnegoZnak"/>
    <w:uiPriority w:val="99"/>
    <w:semiHidden/>
    <w:unhideWhenUsed/>
    <w:rsid w:val="004450DD"/>
    <w:rPr>
      <w:sz w:val="20"/>
    </w:rPr>
  </w:style>
  <w:style w:type="character" w:customStyle="1" w:styleId="TekstprzypisudolnegoZnak">
    <w:name w:val="Tekst przypisu dolnego Znak"/>
    <w:basedOn w:val="Domylnaczcionkaakapitu"/>
    <w:link w:val="Tekstprzypisudolnego"/>
    <w:uiPriority w:val="99"/>
    <w:semiHidden/>
    <w:rsid w:val="004450DD"/>
    <w:rPr>
      <w:rFonts w:ascii="Times New Roman" w:eastAsia="Lucida Sans Unicode" w:hAnsi="Times New Roman" w:cs="Times New Roman"/>
      <w:sz w:val="20"/>
      <w:szCs w:val="20"/>
      <w:lang w:eastAsia="ar-SA"/>
    </w:rPr>
  </w:style>
  <w:style w:type="character" w:styleId="Odwoanieprzypisudolnego">
    <w:name w:val="footnote reference"/>
    <w:uiPriority w:val="99"/>
    <w:semiHidden/>
    <w:unhideWhenUsed/>
    <w:rsid w:val="004450DD"/>
    <w:rPr>
      <w:vertAlign w:val="superscript"/>
    </w:rPr>
  </w:style>
  <w:style w:type="paragraph" w:customStyle="1" w:styleId="Default">
    <w:name w:val="Default"/>
    <w:rsid w:val="004450DD"/>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styleId="Uwydatnienie">
    <w:name w:val="Emphasis"/>
    <w:uiPriority w:val="20"/>
    <w:qFormat/>
    <w:rsid w:val="004450DD"/>
    <w:rPr>
      <w:i/>
      <w:iCs/>
    </w:rPr>
  </w:style>
  <w:style w:type="paragraph" w:styleId="Nagwek">
    <w:name w:val="header"/>
    <w:basedOn w:val="Normalny"/>
    <w:link w:val="NagwekZnak"/>
    <w:uiPriority w:val="99"/>
    <w:unhideWhenUsed/>
    <w:rsid w:val="004450DD"/>
    <w:pPr>
      <w:tabs>
        <w:tab w:val="center" w:pos="4536"/>
        <w:tab w:val="right" w:pos="9072"/>
      </w:tabs>
    </w:pPr>
  </w:style>
  <w:style w:type="character" w:customStyle="1" w:styleId="NagwekZnak">
    <w:name w:val="Nagłówek Znak"/>
    <w:basedOn w:val="Domylnaczcionkaakapitu"/>
    <w:link w:val="Nagwek"/>
    <w:uiPriority w:val="99"/>
    <w:rsid w:val="004450DD"/>
    <w:rPr>
      <w:rFonts w:ascii="Times New Roman" w:eastAsia="Lucida Sans Unicode" w:hAnsi="Times New Roman" w:cs="Times New Roman"/>
      <w:sz w:val="24"/>
      <w:szCs w:val="20"/>
      <w:lang w:eastAsia="ar-SA"/>
    </w:rPr>
  </w:style>
  <w:style w:type="character" w:styleId="Hipercze">
    <w:name w:val="Hyperlink"/>
    <w:uiPriority w:val="99"/>
    <w:rsid w:val="004450DD"/>
    <w:rPr>
      <w:color w:val="0000FF"/>
      <w:u w:val="single"/>
    </w:rPr>
  </w:style>
  <w:style w:type="character" w:styleId="Odwoaniedokomentarza">
    <w:name w:val="annotation reference"/>
    <w:basedOn w:val="Domylnaczcionkaakapitu"/>
    <w:uiPriority w:val="99"/>
    <w:semiHidden/>
    <w:unhideWhenUsed/>
    <w:rsid w:val="009B20F2"/>
    <w:rPr>
      <w:sz w:val="16"/>
      <w:szCs w:val="16"/>
    </w:rPr>
  </w:style>
  <w:style w:type="paragraph" w:styleId="Tekstkomentarza">
    <w:name w:val="annotation text"/>
    <w:basedOn w:val="Normalny"/>
    <w:link w:val="TekstkomentarzaZnak"/>
    <w:uiPriority w:val="99"/>
    <w:semiHidden/>
    <w:unhideWhenUsed/>
    <w:rsid w:val="009B20F2"/>
    <w:rPr>
      <w:sz w:val="20"/>
    </w:rPr>
  </w:style>
  <w:style w:type="character" w:customStyle="1" w:styleId="TekstkomentarzaZnak">
    <w:name w:val="Tekst komentarza Znak"/>
    <w:basedOn w:val="Domylnaczcionkaakapitu"/>
    <w:link w:val="Tekstkomentarza"/>
    <w:uiPriority w:val="99"/>
    <w:semiHidden/>
    <w:rsid w:val="009B20F2"/>
    <w:rPr>
      <w:rFonts w:ascii="Times New Roman" w:eastAsia="Lucida Sans Unicode"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9B20F2"/>
    <w:rPr>
      <w:b/>
      <w:bCs/>
    </w:rPr>
  </w:style>
  <w:style w:type="character" w:customStyle="1" w:styleId="TematkomentarzaZnak">
    <w:name w:val="Temat komentarza Znak"/>
    <w:basedOn w:val="TekstkomentarzaZnak"/>
    <w:link w:val="Tematkomentarza"/>
    <w:uiPriority w:val="99"/>
    <w:semiHidden/>
    <w:rsid w:val="009B20F2"/>
    <w:rPr>
      <w:rFonts w:ascii="Times New Roman" w:eastAsia="Lucida Sans Unicode" w:hAnsi="Times New Roman" w:cs="Times New Roman"/>
      <w:b/>
      <w:bCs/>
      <w:sz w:val="20"/>
      <w:szCs w:val="20"/>
      <w:lang w:eastAsia="ar-SA"/>
    </w:rPr>
  </w:style>
  <w:style w:type="paragraph" w:styleId="Tekstdymka">
    <w:name w:val="Balloon Text"/>
    <w:basedOn w:val="Normalny"/>
    <w:link w:val="TekstdymkaZnak"/>
    <w:uiPriority w:val="99"/>
    <w:semiHidden/>
    <w:unhideWhenUsed/>
    <w:rsid w:val="009B20F2"/>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20F2"/>
    <w:rPr>
      <w:rFonts w:ascii="Segoe UI" w:eastAsia="Lucida Sans Unicode" w:hAnsi="Segoe UI" w:cs="Segoe UI"/>
      <w:sz w:val="18"/>
      <w:szCs w:val="18"/>
      <w:lang w:eastAsia="ar-SA"/>
    </w:rPr>
  </w:style>
  <w:style w:type="paragraph" w:customStyle="1" w:styleId="Standard">
    <w:name w:val="Standard"/>
    <w:rsid w:val="009A166E"/>
    <w:pPr>
      <w:widowControl w:val="0"/>
      <w:suppressAutoHyphens/>
      <w:autoSpaceDE w:val="0"/>
      <w:spacing w:after="0" w:line="240" w:lineRule="auto"/>
    </w:pPr>
    <w:rPr>
      <w:rFonts w:ascii="Calibri" w:eastAsia="Times New Roman" w:hAnsi="Calibri" w:cs="Times New Roman"/>
      <w:sz w:val="24"/>
      <w:szCs w:val="24"/>
      <w:lang w:eastAsia="ar-SA"/>
    </w:rPr>
  </w:style>
  <w:style w:type="character" w:customStyle="1" w:styleId="AkapitzlistZnak">
    <w:name w:val="Akapit z listą Znak"/>
    <w:aliases w:val="lp1 Znak,Preambuła Znak,Lista num Znak,HŁ_Bullet1 Znak"/>
    <w:link w:val="Akapitzlist"/>
    <w:uiPriority w:val="34"/>
    <w:locked/>
    <w:rsid w:val="009A166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65884-1327-41F5-BC99-4160B7891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11814</Words>
  <Characters>70890</Characters>
  <Application>Microsoft Office Word</Application>
  <DocSecurity>0</DocSecurity>
  <Lines>590</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Bogdanowicz</dc:creator>
  <cp:keywords/>
  <dc:description/>
  <cp:lastModifiedBy>Anna Bogdanowicz</cp:lastModifiedBy>
  <cp:revision>2</cp:revision>
  <dcterms:created xsi:type="dcterms:W3CDTF">2018-04-20T01:09:00Z</dcterms:created>
  <dcterms:modified xsi:type="dcterms:W3CDTF">2018-04-20T01:09:00Z</dcterms:modified>
</cp:coreProperties>
</file>